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0483"/>
      </w:tblGrid>
      <w:tr w:rsidR="000037EB" w:rsidRPr="00E55BD9" w14:paraId="714BF046"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1A4EBC89" w14:textId="77777777">
              <w:trPr>
                <w:trHeight w:val="10180"/>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76"/>
                    <w:gridCol w:w="10261"/>
                    <w:gridCol w:w="145"/>
                  </w:tblGrid>
                  <w:tr w:rsidR="000037EB" w:rsidRPr="00E55BD9" w14:paraId="34DB724C" w14:textId="77777777">
                    <w:tc>
                      <w:tcPr>
                        <w:tcW w:w="76" w:type="dxa"/>
                      </w:tcPr>
                      <w:p w14:paraId="1733AFE8" w14:textId="77777777" w:rsidR="000037EB" w:rsidRPr="00E55BD9" w:rsidRDefault="000037EB">
                        <w:pPr>
                          <w:pStyle w:val="EmptyCellLayoutStyle"/>
                          <w:spacing w:after="0" w:line="240" w:lineRule="auto"/>
                          <w:rPr>
                            <w:rFonts w:ascii="Conduit for Elbkinder Light" w:hAnsi="Conduit for Elbkinder Light"/>
                          </w:rPr>
                        </w:pPr>
                      </w:p>
                    </w:tc>
                    <w:tc>
                      <w:tcPr>
                        <w:tcW w:w="1026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gridCol w:w="56"/>
                        </w:tblGrid>
                        <w:tr w:rsidR="000037EB" w:rsidRPr="00E55BD9" w14:paraId="520B5ECE"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050"/>
                                <w:gridCol w:w="2295"/>
                                <w:gridCol w:w="4290"/>
                                <w:gridCol w:w="2040"/>
                              </w:tblGrid>
                              <w:tr w:rsidR="004A4416" w:rsidRPr="00E55BD9" w14:paraId="7999F1F8"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34F01672" w14:textId="77777777" w:rsidR="000037EB" w:rsidRPr="00E55BD9" w:rsidRDefault="004A4416">
                                    <w:pPr>
                                      <w:spacing w:after="0" w:line="240" w:lineRule="auto"/>
                                      <w:jc w:val="center"/>
                                      <w:rPr>
                                        <w:rFonts w:ascii="Conduit for Elbkinder Light" w:hAnsi="Conduit for Elbkinder Light"/>
                                      </w:rPr>
                                    </w:pPr>
                                    <w:r w:rsidRPr="00E55BD9">
                                      <w:rPr>
                                        <w:rFonts w:ascii="Conduit for Elbkinder Light" w:eastAsia="Arial" w:hAnsi="Conduit for Elbkinder Light"/>
                                        <w:b/>
                                        <w:color w:val="000000"/>
                                      </w:rPr>
                                      <w:t>Betreuungsvertrag</w:t>
                                    </w:r>
                                    <w:r w:rsidRPr="00E55BD9">
                                      <w:rPr>
                                        <w:rFonts w:ascii="Conduit for Elbkinder Light" w:eastAsia="Arial" w:hAnsi="Conduit for Elbkinder Light"/>
                                        <w:b/>
                                        <w:color w:val="000000"/>
                                      </w:rPr>
                                      <w:br/>
                                      <w:t>im Rahmen der ganztägigen Bildung und Betreuung an Schulen (GBS)</w:t>
                                    </w:r>
                                    <w:r w:rsidRPr="00E55BD9">
                                      <w:rPr>
                                        <w:rFonts w:ascii="Conduit for Elbkinder Light" w:eastAsia="Arial" w:hAnsi="Conduit for Elbkinder Light"/>
                                        <w:b/>
                                        <w:color w:val="000000"/>
                                      </w:rPr>
                                      <w:br/>
                                      <w:t xml:space="preserve">am Schulstandort </w:t>
                                    </w:r>
                                  </w:p>
                                </w:tc>
                              </w:tr>
                              <w:tr w:rsidR="000037EB" w:rsidRPr="00E55BD9" w14:paraId="7C2124B1" w14:textId="77777777">
                                <w:trPr>
                                  <w:trHeight w:val="148"/>
                                </w:trPr>
                                <w:tc>
                                  <w:tcPr>
                                    <w:tcW w:w="525" w:type="dxa"/>
                                    <w:tcBorders>
                                      <w:top w:val="nil"/>
                                      <w:left w:val="nil"/>
                                      <w:bottom w:val="nil"/>
                                      <w:right w:val="nil"/>
                                    </w:tcBorders>
                                    <w:tcMar>
                                      <w:top w:w="39" w:type="dxa"/>
                                      <w:left w:w="39" w:type="dxa"/>
                                      <w:bottom w:w="39" w:type="dxa"/>
                                      <w:right w:w="39" w:type="dxa"/>
                                    </w:tcMar>
                                  </w:tcPr>
                                  <w:p w14:paraId="21E4C024"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5FABE118"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FE74283"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45EF91E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2BD1D7E" w14:textId="77777777" w:rsidR="000037EB" w:rsidRPr="00E55BD9" w:rsidRDefault="000037EB">
                                    <w:pPr>
                                      <w:spacing w:after="0" w:line="240" w:lineRule="auto"/>
                                      <w:rPr>
                                        <w:rFonts w:ascii="Conduit for Elbkinder Light" w:hAnsi="Conduit for Elbkinder Light"/>
                                      </w:rPr>
                                    </w:pPr>
                                  </w:p>
                                </w:tc>
                              </w:tr>
                              <w:tr w:rsidR="004A4416" w:rsidRPr="00E55BD9" w14:paraId="1C921FB9"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1E8983CD"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Zwischen Elbkinder Vereinigung Hamburger Kitas gGmbH</w:t>
                                    </w:r>
                                    <w:r w:rsidRPr="00E55BD9">
                                      <w:rPr>
                                        <w:rFonts w:ascii="Conduit for Elbkinder Light" w:eastAsia="Arial" w:hAnsi="Conduit for Elbkinder Light"/>
                                        <w:color w:val="000000"/>
                                      </w:rPr>
                                      <w:br/>
                                      <w:t>- im Folgenden Elbkinder genannt -</w:t>
                                    </w:r>
                                  </w:p>
                                </w:tc>
                              </w:tr>
                              <w:tr w:rsidR="000037EB" w:rsidRPr="00E55BD9" w14:paraId="63D9FD49" w14:textId="77777777">
                                <w:trPr>
                                  <w:trHeight w:val="205"/>
                                </w:trPr>
                                <w:tc>
                                  <w:tcPr>
                                    <w:tcW w:w="525" w:type="dxa"/>
                                    <w:tcBorders>
                                      <w:top w:val="nil"/>
                                      <w:left w:val="nil"/>
                                      <w:bottom w:val="nil"/>
                                      <w:right w:val="nil"/>
                                    </w:tcBorders>
                                    <w:tcMar>
                                      <w:top w:w="39" w:type="dxa"/>
                                      <w:left w:w="39" w:type="dxa"/>
                                      <w:bottom w:w="39" w:type="dxa"/>
                                      <w:right w:w="39" w:type="dxa"/>
                                    </w:tcMar>
                                  </w:tcPr>
                                  <w:p w14:paraId="2CD7C44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C921AA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C167036"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43DB89C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841800B" w14:textId="77777777" w:rsidR="000037EB" w:rsidRPr="00E55BD9" w:rsidRDefault="000037EB">
                                    <w:pPr>
                                      <w:spacing w:after="0" w:line="240" w:lineRule="auto"/>
                                      <w:rPr>
                                        <w:rFonts w:ascii="Conduit for Elbkinder Light" w:hAnsi="Conduit for Elbkinder Light"/>
                                      </w:rPr>
                                    </w:pPr>
                                  </w:p>
                                </w:tc>
                              </w:tr>
                              <w:tr w:rsidR="004A4416" w:rsidRPr="00E55BD9" w14:paraId="0E8DC3E4" w14:textId="77777777" w:rsidTr="004A4416">
                                <w:trPr>
                                  <w:trHeight w:val="262"/>
                                </w:trPr>
                                <w:tc>
                                  <w:tcPr>
                                    <w:tcW w:w="525" w:type="dxa"/>
                                    <w:gridSpan w:val="2"/>
                                    <w:tcBorders>
                                      <w:top w:val="nil"/>
                                      <w:left w:val="nil"/>
                                      <w:bottom w:val="nil"/>
                                      <w:right w:val="nil"/>
                                    </w:tcBorders>
                                    <w:tcMar>
                                      <w:top w:w="39" w:type="dxa"/>
                                      <w:left w:w="39" w:type="dxa"/>
                                      <w:bottom w:w="39" w:type="dxa"/>
                                      <w:right w:w="39" w:type="dxa"/>
                                    </w:tcMar>
                                  </w:tcPr>
                                  <w:p w14:paraId="3CD6CAD0" w14:textId="77777777" w:rsidR="000037EB" w:rsidRPr="00E55BD9" w:rsidRDefault="00E55BD9">
                                    <w:pPr>
                                      <w:spacing w:after="0" w:line="240" w:lineRule="auto"/>
                                      <w:rPr>
                                        <w:rFonts w:ascii="Conduit for Elbkinder Light" w:hAnsi="Conduit for Elbkinder Light"/>
                                      </w:rPr>
                                    </w:pPr>
                                    <w:r>
                                      <w:rPr>
                                        <w:rFonts w:ascii="Conduit for Elbkinder Light" w:eastAsia="Arial" w:hAnsi="Conduit for Elbkinder Light"/>
                                        <w:color w:val="000000"/>
                                      </w:rPr>
                                      <w:t xml:space="preserve">Und </w:t>
                                    </w:r>
                                    <w:r w:rsidR="004A4416" w:rsidRPr="00E55BD9">
                                      <w:rPr>
                                        <w:rFonts w:ascii="Conduit for Elbkinder Light" w:eastAsia="Arial" w:hAnsi="Conduit for Elbkinder Light"/>
                                        <w:color w:val="000000"/>
                                      </w:rPr>
                                      <w:t>Frau/Herrn</w:t>
                                    </w:r>
                                  </w:p>
                                </w:tc>
                                <w:tc>
                                  <w:tcPr>
                                    <w:tcW w:w="2295" w:type="dxa"/>
                                    <w:gridSpan w:val="3"/>
                                    <w:tcBorders>
                                      <w:top w:val="nil"/>
                                      <w:left w:val="nil"/>
                                      <w:bottom w:val="single" w:sz="3" w:space="0" w:color="000000"/>
                                      <w:right w:val="nil"/>
                                    </w:tcBorders>
                                    <w:tcMar>
                                      <w:top w:w="39" w:type="dxa"/>
                                      <w:left w:w="39" w:type="dxa"/>
                                      <w:bottom w:w="39" w:type="dxa"/>
                                      <w:right w:w="39" w:type="dxa"/>
                                    </w:tcMar>
                                  </w:tcPr>
                                  <w:p w14:paraId="172F599E" w14:textId="270E877D"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t xml:space="preserve"> </w:t>
                                    </w:r>
                                    <w:r>
                                      <w:rPr>
                                        <w:rFonts w:ascii="Conduit for Elbkinder Light" w:hAnsi="Conduit for Elbkinder Light"/>
                                      </w:rPr>
                                      <w:fldChar w:fldCharType="begin">
                                        <w:ffData>
                                          <w:name w:val="Text1"/>
                                          <w:enabled/>
                                          <w:calcOnExit w:val="0"/>
                                          <w:textInput/>
                                        </w:ffData>
                                      </w:fldChar>
                                    </w:r>
                                    <w:bookmarkStart w:id="0" w:name="Text1"/>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Pr>
                                        <w:rFonts w:ascii="Conduit for Elbkinder Light" w:hAnsi="Conduit for Elbkinder Light"/>
                                      </w:rPr>
                                      <w:fldChar w:fldCharType="end"/>
                                    </w:r>
                                    <w:bookmarkEnd w:id="0"/>
                                  </w:p>
                                </w:tc>
                              </w:tr>
                              <w:tr w:rsidR="004A4416" w:rsidRPr="00E55BD9" w14:paraId="01EE134F"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6FA0ABD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 im Folgenden Sorgeberechtigte genannt -</w:t>
                                    </w:r>
                                  </w:p>
                                </w:tc>
                              </w:tr>
                              <w:tr w:rsidR="000037EB" w:rsidRPr="00E55BD9" w14:paraId="41DF30BE" w14:textId="77777777">
                                <w:trPr>
                                  <w:trHeight w:val="130"/>
                                </w:trPr>
                                <w:tc>
                                  <w:tcPr>
                                    <w:tcW w:w="525" w:type="dxa"/>
                                    <w:tcBorders>
                                      <w:top w:val="nil"/>
                                      <w:left w:val="nil"/>
                                      <w:bottom w:val="nil"/>
                                      <w:right w:val="nil"/>
                                    </w:tcBorders>
                                    <w:tcMar>
                                      <w:top w:w="39" w:type="dxa"/>
                                      <w:left w:w="39" w:type="dxa"/>
                                      <w:bottom w:w="39" w:type="dxa"/>
                                      <w:right w:w="39" w:type="dxa"/>
                                    </w:tcMar>
                                  </w:tcPr>
                                  <w:p w14:paraId="25675EE5"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9B03C95"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910CBE3"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46AA04E"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99485D6" w14:textId="77777777" w:rsidR="000037EB" w:rsidRPr="00E55BD9" w:rsidRDefault="000037EB">
                                    <w:pPr>
                                      <w:spacing w:after="0" w:line="240" w:lineRule="auto"/>
                                      <w:rPr>
                                        <w:rFonts w:ascii="Conduit for Elbkinder Light" w:hAnsi="Conduit for Elbkinder Light"/>
                                      </w:rPr>
                                    </w:pPr>
                                  </w:p>
                                </w:tc>
                              </w:tr>
                              <w:tr w:rsidR="004A4416" w:rsidRPr="00E55BD9" w14:paraId="6A8AC423" w14:textId="77777777" w:rsidTr="004A4416">
                                <w:trPr>
                                  <w:trHeight w:val="205"/>
                                </w:trPr>
                                <w:tc>
                                  <w:tcPr>
                                    <w:tcW w:w="525" w:type="dxa"/>
                                    <w:gridSpan w:val="5"/>
                                    <w:tcBorders>
                                      <w:top w:val="nil"/>
                                      <w:left w:val="nil"/>
                                      <w:bottom w:val="nil"/>
                                      <w:right w:val="nil"/>
                                    </w:tcBorders>
                                    <w:tcMar>
                                      <w:top w:w="39" w:type="dxa"/>
                                      <w:left w:w="39" w:type="dxa"/>
                                      <w:bottom w:w="39" w:type="dxa"/>
                                      <w:right w:w="39" w:type="dxa"/>
                                    </w:tcMar>
                                  </w:tcPr>
                                  <w:p w14:paraId="2A5DC63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i/>
                                        <w:color w:val="000000"/>
                                        <w:sz w:val="16"/>
                                      </w:rPr>
                                      <w:t>(Die Adressdaten-Stammdaten und Erlaubnisse- befinden sich in der Anlage 2 zu diesem Vertrag)</w:t>
                                    </w:r>
                                  </w:p>
                                </w:tc>
                              </w:tr>
                              <w:tr w:rsidR="004A4416" w:rsidRPr="00E55BD9" w14:paraId="76CFCB0A"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6893527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wird folgende Vereinbarung geschlossen:</w:t>
                                    </w:r>
                                  </w:p>
                                </w:tc>
                              </w:tr>
                              <w:tr w:rsidR="000037EB" w:rsidRPr="00E55BD9" w14:paraId="117E83DA" w14:textId="77777777">
                                <w:trPr>
                                  <w:trHeight w:val="85"/>
                                </w:trPr>
                                <w:tc>
                                  <w:tcPr>
                                    <w:tcW w:w="525" w:type="dxa"/>
                                    <w:tcBorders>
                                      <w:top w:val="nil"/>
                                      <w:left w:val="nil"/>
                                      <w:bottom w:val="nil"/>
                                      <w:right w:val="nil"/>
                                    </w:tcBorders>
                                    <w:tcMar>
                                      <w:top w:w="39" w:type="dxa"/>
                                      <w:left w:w="39" w:type="dxa"/>
                                      <w:bottom w:w="39" w:type="dxa"/>
                                      <w:right w:w="39" w:type="dxa"/>
                                    </w:tcMar>
                                  </w:tcPr>
                                  <w:p w14:paraId="1CAD2BB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A736A65"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8C566C6"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4804C213"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9962E63" w14:textId="77777777" w:rsidR="000037EB" w:rsidRPr="00E55BD9" w:rsidRDefault="000037EB">
                                    <w:pPr>
                                      <w:spacing w:after="0" w:line="240" w:lineRule="auto"/>
                                      <w:rPr>
                                        <w:rFonts w:ascii="Conduit for Elbkinder Light" w:hAnsi="Conduit for Elbkinder Light"/>
                                      </w:rPr>
                                    </w:pPr>
                                  </w:p>
                                </w:tc>
                              </w:tr>
                              <w:tr w:rsidR="004A4416" w:rsidRPr="00E55BD9" w14:paraId="1A396FC6"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3D950DA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 Aufnahme des Kindes</w:t>
                                    </w:r>
                                  </w:p>
                                </w:tc>
                              </w:tr>
                              <w:tr w:rsidR="000037EB" w:rsidRPr="00E55BD9" w14:paraId="14908FFC" w14:textId="77777777">
                                <w:trPr>
                                  <w:trHeight w:val="205"/>
                                </w:trPr>
                                <w:tc>
                                  <w:tcPr>
                                    <w:tcW w:w="525" w:type="dxa"/>
                                    <w:tcBorders>
                                      <w:top w:val="nil"/>
                                      <w:left w:val="nil"/>
                                      <w:bottom w:val="nil"/>
                                      <w:right w:val="nil"/>
                                    </w:tcBorders>
                                    <w:tcMar>
                                      <w:top w:w="39" w:type="dxa"/>
                                      <w:left w:w="39" w:type="dxa"/>
                                      <w:bottom w:w="39" w:type="dxa"/>
                                      <w:right w:w="39" w:type="dxa"/>
                                    </w:tcMar>
                                  </w:tcPr>
                                  <w:p w14:paraId="2881C9EF"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62CA8D9"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A564A33"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6B69574C"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346F778" w14:textId="77777777" w:rsidR="000037EB" w:rsidRPr="00E55BD9" w:rsidRDefault="000037EB">
                                    <w:pPr>
                                      <w:spacing w:after="0" w:line="240" w:lineRule="auto"/>
                                      <w:rPr>
                                        <w:rFonts w:ascii="Conduit for Elbkinder Light" w:hAnsi="Conduit for Elbkinder Light"/>
                                      </w:rPr>
                                    </w:pPr>
                                  </w:p>
                                </w:tc>
                              </w:tr>
                              <w:tr w:rsidR="004A4416" w:rsidRPr="00E55BD9" w14:paraId="5989E48D" w14:textId="77777777" w:rsidTr="004A4416">
                                <w:trPr>
                                  <w:trHeight w:val="262"/>
                                </w:trPr>
                                <w:tc>
                                  <w:tcPr>
                                    <w:tcW w:w="525" w:type="dxa"/>
                                    <w:gridSpan w:val="2"/>
                                    <w:tcBorders>
                                      <w:top w:val="nil"/>
                                      <w:left w:val="nil"/>
                                      <w:bottom w:val="nil"/>
                                      <w:right w:val="nil"/>
                                    </w:tcBorders>
                                    <w:tcMar>
                                      <w:top w:w="39" w:type="dxa"/>
                                      <w:left w:w="39" w:type="dxa"/>
                                      <w:bottom w:w="39" w:type="dxa"/>
                                      <w:right w:w="39" w:type="dxa"/>
                                    </w:tcMar>
                                  </w:tcPr>
                                  <w:p w14:paraId="08F084C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Das Kind</w:t>
                                    </w:r>
                                  </w:p>
                                </w:tc>
                                <w:tc>
                                  <w:tcPr>
                                    <w:tcW w:w="2295" w:type="dxa"/>
                                    <w:gridSpan w:val="3"/>
                                    <w:tcBorders>
                                      <w:top w:val="nil"/>
                                      <w:left w:val="nil"/>
                                      <w:bottom w:val="single" w:sz="3" w:space="0" w:color="000000"/>
                                      <w:right w:val="nil"/>
                                    </w:tcBorders>
                                    <w:tcMar>
                                      <w:top w:w="39" w:type="dxa"/>
                                      <w:left w:w="39" w:type="dxa"/>
                                      <w:bottom w:w="39" w:type="dxa"/>
                                      <w:right w:w="39" w:type="dxa"/>
                                    </w:tcMar>
                                  </w:tcPr>
                                  <w:p w14:paraId="0E226BB0" w14:textId="40116C54"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2"/>
                                          <w:enabled/>
                                          <w:calcOnExit w:val="0"/>
                                          <w:textInput/>
                                        </w:ffData>
                                      </w:fldChar>
                                    </w:r>
                                    <w:bookmarkStart w:id="1" w:name="Text2"/>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Pr>
                                        <w:rFonts w:ascii="Conduit for Elbkinder Light" w:hAnsi="Conduit for Elbkinder Light"/>
                                      </w:rPr>
                                      <w:fldChar w:fldCharType="end"/>
                                    </w:r>
                                    <w:bookmarkEnd w:id="1"/>
                                  </w:p>
                                </w:tc>
                              </w:tr>
                              <w:tr w:rsidR="000037EB" w:rsidRPr="00E55BD9" w14:paraId="7654F805" w14:textId="77777777">
                                <w:trPr>
                                  <w:trHeight w:val="205"/>
                                </w:trPr>
                                <w:tc>
                                  <w:tcPr>
                                    <w:tcW w:w="525" w:type="dxa"/>
                                    <w:tcBorders>
                                      <w:top w:val="nil"/>
                                      <w:left w:val="nil"/>
                                      <w:bottom w:val="nil"/>
                                      <w:right w:val="nil"/>
                                    </w:tcBorders>
                                    <w:tcMar>
                                      <w:top w:w="39" w:type="dxa"/>
                                      <w:left w:w="39" w:type="dxa"/>
                                      <w:bottom w:w="39" w:type="dxa"/>
                                      <w:right w:w="39" w:type="dxa"/>
                                    </w:tcMar>
                                  </w:tcPr>
                                  <w:p w14:paraId="1A11D61C"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94F9E54"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E79D229"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628039F9"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C3CDF72" w14:textId="77777777" w:rsidR="000037EB" w:rsidRPr="00E55BD9" w:rsidRDefault="000037EB">
                                    <w:pPr>
                                      <w:spacing w:after="0" w:line="240" w:lineRule="auto"/>
                                      <w:rPr>
                                        <w:rFonts w:ascii="Conduit for Elbkinder Light" w:hAnsi="Conduit for Elbkinder Light"/>
                                      </w:rPr>
                                    </w:pPr>
                                  </w:p>
                                </w:tc>
                              </w:tr>
                              <w:tr w:rsidR="004A4416" w:rsidRPr="00E55BD9" w14:paraId="38A2BE5B" w14:textId="77777777" w:rsidTr="004A4416">
                                <w:trPr>
                                  <w:trHeight w:val="262"/>
                                </w:trPr>
                                <w:tc>
                                  <w:tcPr>
                                    <w:tcW w:w="525" w:type="dxa"/>
                                    <w:gridSpan w:val="2"/>
                                    <w:tcBorders>
                                      <w:top w:val="nil"/>
                                      <w:left w:val="nil"/>
                                      <w:bottom w:val="nil"/>
                                      <w:right w:val="nil"/>
                                    </w:tcBorders>
                                    <w:tcMar>
                                      <w:top w:w="39" w:type="dxa"/>
                                      <w:left w:w="39" w:type="dxa"/>
                                      <w:bottom w:w="39" w:type="dxa"/>
                                      <w:right w:w="39" w:type="dxa"/>
                                    </w:tcMar>
                                  </w:tcPr>
                                  <w:p w14:paraId="34BBCF5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geboren am</w:t>
                                    </w:r>
                                  </w:p>
                                </w:tc>
                                <w:tc>
                                  <w:tcPr>
                                    <w:tcW w:w="2295" w:type="dxa"/>
                                    <w:gridSpan w:val="3"/>
                                    <w:tcBorders>
                                      <w:top w:val="nil"/>
                                      <w:left w:val="nil"/>
                                      <w:bottom w:val="single" w:sz="3" w:space="0" w:color="000000"/>
                                      <w:right w:val="nil"/>
                                    </w:tcBorders>
                                    <w:tcMar>
                                      <w:top w:w="39" w:type="dxa"/>
                                      <w:left w:w="39" w:type="dxa"/>
                                      <w:bottom w:w="39" w:type="dxa"/>
                                      <w:right w:w="39" w:type="dxa"/>
                                    </w:tcMar>
                                  </w:tcPr>
                                  <w:p w14:paraId="240D9891" w14:textId="0C7290B4"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3"/>
                                          <w:enabled/>
                                          <w:calcOnExit w:val="0"/>
                                          <w:textInput/>
                                        </w:ffData>
                                      </w:fldChar>
                                    </w:r>
                                    <w:bookmarkStart w:id="2" w:name="Text3"/>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Pr>
                                        <w:rFonts w:ascii="Conduit for Elbkinder Light" w:hAnsi="Conduit for Elbkinder Light"/>
                                      </w:rPr>
                                      <w:fldChar w:fldCharType="end"/>
                                    </w:r>
                                    <w:bookmarkEnd w:id="2"/>
                                  </w:p>
                                </w:tc>
                              </w:tr>
                              <w:tr w:rsidR="000037EB" w:rsidRPr="00E55BD9" w14:paraId="0C2C23B0" w14:textId="77777777">
                                <w:trPr>
                                  <w:trHeight w:val="205"/>
                                </w:trPr>
                                <w:tc>
                                  <w:tcPr>
                                    <w:tcW w:w="525" w:type="dxa"/>
                                    <w:tcBorders>
                                      <w:top w:val="nil"/>
                                      <w:left w:val="nil"/>
                                      <w:bottom w:val="nil"/>
                                      <w:right w:val="nil"/>
                                    </w:tcBorders>
                                    <w:tcMar>
                                      <w:top w:w="39" w:type="dxa"/>
                                      <w:left w:w="39" w:type="dxa"/>
                                      <w:bottom w:w="39" w:type="dxa"/>
                                      <w:right w:w="39" w:type="dxa"/>
                                    </w:tcMar>
                                  </w:tcPr>
                                  <w:p w14:paraId="566D6E11"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F24672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29723DA"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B4761BA"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C7CD60A" w14:textId="77777777" w:rsidR="000037EB" w:rsidRPr="00E55BD9" w:rsidRDefault="000037EB">
                                    <w:pPr>
                                      <w:spacing w:after="0" w:line="240" w:lineRule="auto"/>
                                      <w:rPr>
                                        <w:rFonts w:ascii="Conduit for Elbkinder Light" w:hAnsi="Conduit for Elbkinder Light"/>
                                      </w:rPr>
                                    </w:pPr>
                                  </w:p>
                                </w:tc>
                              </w:tr>
                              <w:tr w:rsidR="004A4416" w:rsidRPr="00E55BD9" w14:paraId="003F1DCD" w14:textId="77777777" w:rsidTr="004A4416">
                                <w:trPr>
                                  <w:trHeight w:val="262"/>
                                </w:trPr>
                                <w:tc>
                                  <w:tcPr>
                                    <w:tcW w:w="525" w:type="dxa"/>
                                    <w:gridSpan w:val="3"/>
                                    <w:tcBorders>
                                      <w:top w:val="nil"/>
                                      <w:left w:val="nil"/>
                                      <w:bottom w:val="nil"/>
                                      <w:right w:val="nil"/>
                                    </w:tcBorders>
                                    <w:tcMar>
                                      <w:top w:w="39" w:type="dxa"/>
                                      <w:left w:w="39" w:type="dxa"/>
                                      <w:bottom w:w="39" w:type="dxa"/>
                                      <w:right w:w="39" w:type="dxa"/>
                                    </w:tcMar>
                                  </w:tcPr>
                                  <w:p w14:paraId="1461D9B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wird in die Betreuung ab dem Schuljahr</w:t>
                                    </w:r>
                                  </w:p>
                                </w:tc>
                                <w:tc>
                                  <w:tcPr>
                                    <w:tcW w:w="4290" w:type="dxa"/>
                                    <w:gridSpan w:val="2"/>
                                    <w:tcBorders>
                                      <w:top w:val="nil"/>
                                      <w:left w:val="nil"/>
                                      <w:bottom w:val="single" w:sz="3" w:space="0" w:color="000000"/>
                                      <w:right w:val="nil"/>
                                    </w:tcBorders>
                                    <w:tcMar>
                                      <w:top w:w="39" w:type="dxa"/>
                                      <w:left w:w="39" w:type="dxa"/>
                                      <w:bottom w:w="39" w:type="dxa"/>
                                      <w:right w:w="39" w:type="dxa"/>
                                    </w:tcMar>
                                  </w:tcPr>
                                  <w:p w14:paraId="08E97BCD" w14:textId="6311B088"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4"/>
                                          <w:enabled/>
                                          <w:calcOnExit w:val="0"/>
                                          <w:textInput/>
                                        </w:ffData>
                                      </w:fldChar>
                                    </w:r>
                                    <w:bookmarkStart w:id="3" w:name="Text4"/>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314891">
                                      <w:rPr>
                                        <w:rFonts w:ascii="Conduit for Elbkinder Light" w:hAnsi="Conduit for Elbkinder Light"/>
                                        <w:noProof/>
                                      </w:rPr>
                                      <w:t>2026/2027</w:t>
                                    </w:r>
                                    <w:r>
                                      <w:rPr>
                                        <w:rFonts w:ascii="Conduit for Elbkinder Light" w:hAnsi="Conduit for Elbkinder Light"/>
                                      </w:rPr>
                                      <w:fldChar w:fldCharType="end"/>
                                    </w:r>
                                    <w:bookmarkEnd w:id="3"/>
                                  </w:p>
                                </w:tc>
                              </w:tr>
                              <w:tr w:rsidR="000037EB" w:rsidRPr="00E55BD9" w14:paraId="55304D33" w14:textId="77777777">
                                <w:trPr>
                                  <w:trHeight w:val="115"/>
                                </w:trPr>
                                <w:tc>
                                  <w:tcPr>
                                    <w:tcW w:w="525" w:type="dxa"/>
                                    <w:tcBorders>
                                      <w:top w:val="nil"/>
                                      <w:left w:val="nil"/>
                                      <w:bottom w:val="nil"/>
                                      <w:right w:val="nil"/>
                                    </w:tcBorders>
                                    <w:tcMar>
                                      <w:top w:w="39" w:type="dxa"/>
                                      <w:left w:w="39" w:type="dxa"/>
                                      <w:bottom w:w="39" w:type="dxa"/>
                                      <w:right w:w="39" w:type="dxa"/>
                                    </w:tcMar>
                                  </w:tcPr>
                                  <w:p w14:paraId="1066E90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5706D48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C13906B"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55983B53"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C28D2EB" w14:textId="77777777" w:rsidR="000037EB" w:rsidRPr="00E55BD9" w:rsidRDefault="000037EB">
                                    <w:pPr>
                                      <w:spacing w:after="0" w:line="240" w:lineRule="auto"/>
                                      <w:rPr>
                                        <w:rFonts w:ascii="Conduit for Elbkinder Light" w:hAnsi="Conduit for Elbkinder Light"/>
                                      </w:rPr>
                                    </w:pPr>
                                  </w:p>
                                </w:tc>
                              </w:tr>
                              <w:tr w:rsidR="004A4416" w:rsidRPr="00E55BD9" w14:paraId="14249DBE" w14:textId="77777777" w:rsidTr="004A4416">
                                <w:trPr>
                                  <w:trHeight w:val="262"/>
                                </w:trPr>
                                <w:tc>
                                  <w:tcPr>
                                    <w:tcW w:w="525" w:type="dxa"/>
                                    <w:tcBorders>
                                      <w:top w:val="nil"/>
                                      <w:left w:val="nil"/>
                                      <w:bottom w:val="nil"/>
                                      <w:right w:val="nil"/>
                                    </w:tcBorders>
                                    <w:tcMar>
                                      <w:top w:w="39" w:type="dxa"/>
                                      <w:left w:w="39" w:type="dxa"/>
                                      <w:bottom w:w="39" w:type="dxa"/>
                                      <w:right w:w="39" w:type="dxa"/>
                                    </w:tcMar>
                                  </w:tcPr>
                                  <w:p w14:paraId="390E707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der</w:t>
                                    </w:r>
                                  </w:p>
                                </w:tc>
                                <w:tc>
                                  <w:tcPr>
                                    <w:tcW w:w="1050" w:type="dxa"/>
                                    <w:gridSpan w:val="4"/>
                                    <w:tcBorders>
                                      <w:top w:val="nil"/>
                                      <w:left w:val="nil"/>
                                      <w:bottom w:val="single" w:sz="3" w:space="0" w:color="000000"/>
                                      <w:right w:val="nil"/>
                                    </w:tcBorders>
                                    <w:tcMar>
                                      <w:top w:w="39" w:type="dxa"/>
                                      <w:left w:w="39" w:type="dxa"/>
                                      <w:bottom w:w="39" w:type="dxa"/>
                                      <w:right w:w="39" w:type="dxa"/>
                                    </w:tcMar>
                                  </w:tcPr>
                                  <w:p w14:paraId="79FDAEB7" w14:textId="201FF184"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5"/>
                                          <w:enabled/>
                                          <w:calcOnExit w:val="0"/>
                                          <w:textInput/>
                                        </w:ffData>
                                      </w:fldChar>
                                    </w:r>
                                    <w:bookmarkStart w:id="4" w:name="Text5"/>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Pr>
                                        <w:rFonts w:ascii="Conduit for Elbkinder Light" w:hAnsi="Conduit for Elbkinder Light"/>
                                      </w:rPr>
                                      <w:fldChar w:fldCharType="end"/>
                                    </w:r>
                                    <w:bookmarkEnd w:id="4"/>
                                  </w:p>
                                </w:tc>
                              </w:tr>
                              <w:tr w:rsidR="000037EB" w:rsidRPr="00E55BD9" w14:paraId="6D8CD40C" w14:textId="77777777">
                                <w:trPr>
                                  <w:trHeight w:val="160"/>
                                </w:trPr>
                                <w:tc>
                                  <w:tcPr>
                                    <w:tcW w:w="525" w:type="dxa"/>
                                    <w:tcBorders>
                                      <w:top w:val="nil"/>
                                      <w:left w:val="nil"/>
                                      <w:bottom w:val="nil"/>
                                      <w:right w:val="nil"/>
                                    </w:tcBorders>
                                    <w:tcMar>
                                      <w:top w:w="39" w:type="dxa"/>
                                      <w:left w:w="39" w:type="dxa"/>
                                      <w:bottom w:w="39" w:type="dxa"/>
                                      <w:right w:w="39" w:type="dxa"/>
                                    </w:tcMar>
                                  </w:tcPr>
                                  <w:p w14:paraId="5BC42DD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0200E5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8D3DD87"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32E6526B"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8F4AC8F" w14:textId="77777777" w:rsidR="000037EB" w:rsidRPr="00E55BD9" w:rsidRDefault="000037EB">
                                    <w:pPr>
                                      <w:spacing w:after="0" w:line="240" w:lineRule="auto"/>
                                      <w:rPr>
                                        <w:rFonts w:ascii="Conduit for Elbkinder Light" w:hAnsi="Conduit for Elbkinder Light"/>
                                      </w:rPr>
                                    </w:pPr>
                                  </w:p>
                                </w:tc>
                              </w:tr>
                              <w:tr w:rsidR="004A4416" w:rsidRPr="00E55BD9" w14:paraId="454C2AD3"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4EAFB1F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 im Folgenden Einrichtung¹ genannt - aufgenommen.</w:t>
                                    </w:r>
                                  </w:p>
                                </w:tc>
                              </w:tr>
                              <w:tr w:rsidR="000037EB" w:rsidRPr="00E55BD9" w14:paraId="41D1E0BF" w14:textId="77777777">
                                <w:trPr>
                                  <w:trHeight w:val="70"/>
                                </w:trPr>
                                <w:tc>
                                  <w:tcPr>
                                    <w:tcW w:w="525" w:type="dxa"/>
                                    <w:tcBorders>
                                      <w:top w:val="nil"/>
                                      <w:left w:val="nil"/>
                                      <w:bottom w:val="nil"/>
                                      <w:right w:val="nil"/>
                                    </w:tcBorders>
                                    <w:tcMar>
                                      <w:top w:w="39" w:type="dxa"/>
                                      <w:left w:w="39" w:type="dxa"/>
                                      <w:bottom w:w="39" w:type="dxa"/>
                                      <w:right w:w="39" w:type="dxa"/>
                                    </w:tcMar>
                                  </w:tcPr>
                                  <w:p w14:paraId="1613BA6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DE36594"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7BC95E9"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48CFFFDC"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E976A32" w14:textId="77777777" w:rsidR="000037EB" w:rsidRPr="00E55BD9" w:rsidRDefault="000037EB">
                                    <w:pPr>
                                      <w:spacing w:after="0" w:line="240" w:lineRule="auto"/>
                                      <w:rPr>
                                        <w:rFonts w:ascii="Conduit for Elbkinder Light" w:hAnsi="Conduit for Elbkinder Light"/>
                                      </w:rPr>
                                    </w:pPr>
                                  </w:p>
                                </w:tc>
                              </w:tr>
                              <w:tr w:rsidR="004A4416" w:rsidRPr="00E55BD9" w14:paraId="620E8EB0"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2BA7DE7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2. Vertragsbeginn und Vertragsdauer</w:t>
                                    </w:r>
                                  </w:p>
                                </w:tc>
                              </w:tr>
                              <w:tr w:rsidR="004A4416" w:rsidRPr="00E55BD9" w14:paraId="36A8F33A" w14:textId="77777777" w:rsidTr="004A4416">
                                <w:trPr>
                                  <w:trHeight w:val="262"/>
                                </w:trPr>
                                <w:tc>
                                  <w:tcPr>
                                    <w:tcW w:w="525" w:type="dxa"/>
                                    <w:gridSpan w:val="3"/>
                                    <w:tcBorders>
                                      <w:top w:val="nil"/>
                                      <w:left w:val="nil"/>
                                      <w:bottom w:val="nil"/>
                                      <w:right w:val="nil"/>
                                    </w:tcBorders>
                                    <w:tcMar>
                                      <w:top w:w="39" w:type="dxa"/>
                                      <w:left w:w="39" w:type="dxa"/>
                                      <w:bottom w:w="39" w:type="dxa"/>
                                      <w:right w:w="39" w:type="dxa"/>
                                    </w:tcMar>
                                  </w:tcPr>
                                  <w:p w14:paraId="6384E1C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2.1 Der Betreuungsvertrag beginnt am</w:t>
                                    </w:r>
                                  </w:p>
                                </w:tc>
                                <w:tc>
                                  <w:tcPr>
                                    <w:tcW w:w="4290" w:type="dxa"/>
                                    <w:tcBorders>
                                      <w:top w:val="nil"/>
                                      <w:left w:val="nil"/>
                                      <w:bottom w:val="single" w:sz="3" w:space="0" w:color="000000"/>
                                      <w:right w:val="nil"/>
                                    </w:tcBorders>
                                    <w:tcMar>
                                      <w:top w:w="39" w:type="dxa"/>
                                      <w:left w:w="39" w:type="dxa"/>
                                      <w:bottom w:w="39" w:type="dxa"/>
                                      <w:right w:w="39" w:type="dxa"/>
                                    </w:tcMar>
                                  </w:tcPr>
                                  <w:p w14:paraId="7BD5B7EC" w14:textId="2E2501BC"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6"/>
                                          <w:enabled/>
                                          <w:calcOnExit w:val="0"/>
                                          <w:textInput/>
                                        </w:ffData>
                                      </w:fldChar>
                                    </w:r>
                                    <w:bookmarkStart w:id="5" w:name="Text6"/>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sidR="00F74281">
                                      <w:rPr>
                                        <w:rFonts w:ascii="Conduit for Elbkinder Light" w:hAnsi="Conduit for Elbkinder Light"/>
                                        <w:noProof/>
                                      </w:rPr>
                                      <w:t> </w:t>
                                    </w:r>
                                    <w:r>
                                      <w:rPr>
                                        <w:rFonts w:ascii="Conduit for Elbkinder Light" w:hAnsi="Conduit for Elbkinder Light"/>
                                      </w:rPr>
                                      <w:fldChar w:fldCharType="end"/>
                                    </w:r>
                                    <w:bookmarkEnd w:id="5"/>
                                  </w:p>
                                </w:tc>
                                <w:tc>
                                  <w:tcPr>
                                    <w:tcW w:w="2040" w:type="dxa"/>
                                    <w:tcBorders>
                                      <w:top w:val="nil"/>
                                      <w:left w:val="nil"/>
                                      <w:bottom w:val="nil"/>
                                      <w:right w:val="nil"/>
                                    </w:tcBorders>
                                    <w:tcMar>
                                      <w:top w:w="39" w:type="dxa"/>
                                      <w:left w:w="39" w:type="dxa"/>
                                      <w:bottom w:w="39" w:type="dxa"/>
                                      <w:right w:w="39" w:type="dxa"/>
                                    </w:tcMar>
                                  </w:tcPr>
                                  <w:p w14:paraId="50FDE0E1" w14:textId="77777777" w:rsidR="000037EB" w:rsidRPr="00E55BD9" w:rsidRDefault="004A4416">
                                    <w:pPr>
                                      <w:spacing w:after="0" w:line="240" w:lineRule="auto"/>
                                      <w:jc w:val="right"/>
                                      <w:rPr>
                                        <w:rFonts w:ascii="Conduit for Elbkinder Light" w:hAnsi="Conduit for Elbkinder Light"/>
                                      </w:rPr>
                                    </w:pPr>
                                    <w:r w:rsidRPr="00E55BD9">
                                      <w:rPr>
                                        <w:rFonts w:ascii="Conduit for Elbkinder Light" w:eastAsia="Arial" w:hAnsi="Conduit for Elbkinder Light"/>
                                        <w:color w:val="000000"/>
                                      </w:rPr>
                                      <w:t>(siehe Anlage 1).</w:t>
                                    </w:r>
                                  </w:p>
                                </w:tc>
                              </w:tr>
                              <w:tr w:rsidR="000037EB" w:rsidRPr="00E55BD9" w14:paraId="4C476319" w14:textId="77777777">
                                <w:trPr>
                                  <w:trHeight w:val="205"/>
                                </w:trPr>
                                <w:tc>
                                  <w:tcPr>
                                    <w:tcW w:w="525" w:type="dxa"/>
                                    <w:tcBorders>
                                      <w:top w:val="nil"/>
                                      <w:left w:val="nil"/>
                                      <w:bottom w:val="nil"/>
                                      <w:right w:val="nil"/>
                                    </w:tcBorders>
                                    <w:tcMar>
                                      <w:top w:w="39" w:type="dxa"/>
                                      <w:left w:w="39" w:type="dxa"/>
                                      <w:bottom w:w="39" w:type="dxa"/>
                                      <w:right w:w="39" w:type="dxa"/>
                                    </w:tcMar>
                                  </w:tcPr>
                                  <w:p w14:paraId="0A87C999"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64D97AD"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9C077F4"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7C696A5"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088E0AF7" w14:textId="77777777" w:rsidR="000037EB" w:rsidRPr="00E55BD9" w:rsidRDefault="000037EB">
                                    <w:pPr>
                                      <w:spacing w:after="0" w:line="240" w:lineRule="auto"/>
                                      <w:rPr>
                                        <w:rFonts w:ascii="Conduit for Elbkinder Light" w:hAnsi="Conduit for Elbkinder Light"/>
                                      </w:rPr>
                                    </w:pPr>
                                  </w:p>
                                </w:tc>
                              </w:tr>
                              <w:tr w:rsidR="004A4416" w:rsidRPr="00E55BD9" w14:paraId="5A8F520E"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69B186DA" w14:textId="77777777" w:rsidR="000037EB" w:rsidRPr="00E55BD9" w:rsidRDefault="004A4416" w:rsidP="008B0761">
                                    <w:pPr>
                                      <w:spacing w:after="0" w:line="240" w:lineRule="auto"/>
                                      <w:rPr>
                                        <w:rFonts w:ascii="Conduit for Elbkinder Light" w:hAnsi="Conduit for Elbkinder Light"/>
                                      </w:rPr>
                                    </w:pPr>
                                    <w:r w:rsidRPr="00E55BD9">
                                      <w:rPr>
                                        <w:rFonts w:ascii="Conduit for Elbkinder Light" w:eastAsia="Arial" w:hAnsi="Conduit for Elbkinder Light"/>
                                        <w:color w:val="000000"/>
                                      </w:rPr>
                                      <w:t>2.2 Der Betreuungsvertrag gilt für die Dauer des Besuches an dieser Grundschule (Vertragsbeendigung siehe Ziff. 10) im Rahmen des geltenden Kooperationsvertrages mit der Schule.</w:t>
                                    </w:r>
                                    <w:r w:rsidRPr="00E55BD9">
                                      <w:rPr>
                                        <w:rFonts w:ascii="Conduit for Elbkinder Light" w:eastAsia="Arial" w:hAnsi="Conduit for Elbkinder Light"/>
                                        <w:color w:val="000000"/>
                                      </w:rPr>
                                      <w:br/>
                                      <w:t xml:space="preserve">Bei weiterführenden Schulen gilt der Betreuungsvertrag für die Dauer des Besuches der 5ten </w:t>
                                    </w:r>
                                    <w:r w:rsidR="00CB66AC" w:rsidRPr="00E55BD9">
                                      <w:rPr>
                                        <w:rFonts w:ascii="Conduit for Elbkinder Light" w:eastAsia="Arial" w:hAnsi="Conduit for Elbkinder Light"/>
                                        <w:color w:val="000000"/>
                                      </w:rPr>
                                      <w:t>bis max. der 8ten</w:t>
                                    </w:r>
                                    <w:r w:rsidRPr="00E55BD9">
                                      <w:rPr>
                                        <w:rFonts w:ascii="Conduit for Elbkinder Light" w:eastAsia="Arial" w:hAnsi="Conduit for Elbkinder Light"/>
                                        <w:color w:val="000000"/>
                                      </w:rPr>
                                      <w:t xml:space="preserve"> Klasse (Vertragsbeendigung siehe Ziff. 10) im Rahmen des geltenden Kooperationsvertrages mit der Grundschule, an der Ihr Kind mitbetreut wird</w:t>
                                    </w:r>
                                    <w:r w:rsidR="00CB66AC" w:rsidRPr="00E55BD9">
                                      <w:rPr>
                                        <w:rFonts w:ascii="Conduit for Elbkinder Light" w:eastAsia="Arial" w:hAnsi="Conduit for Elbkinder Light"/>
                                        <w:color w:val="000000"/>
                                      </w:rPr>
                                      <w:t xml:space="preserve"> und </w:t>
                                    </w:r>
                                    <w:r w:rsidR="008B0761" w:rsidRPr="00E55BD9">
                                      <w:rPr>
                                        <w:rFonts w:ascii="Conduit for Elbkinder Light" w:eastAsia="Arial" w:hAnsi="Conduit for Elbkinder Light"/>
                                        <w:color w:val="000000"/>
                                      </w:rPr>
                                      <w:t>der geltenden Vereinbarung mit der</w:t>
                                    </w:r>
                                    <w:r w:rsidR="00CB66AC" w:rsidRPr="00E55BD9">
                                      <w:rPr>
                                        <w:rFonts w:ascii="Conduit for Elbkinder Light" w:eastAsia="Arial" w:hAnsi="Conduit for Elbkinder Light"/>
                                        <w:color w:val="000000"/>
                                      </w:rPr>
                                      <w:t xml:space="preserve"> weiterführenden Schule</w:t>
                                    </w:r>
                                    <w:r w:rsidRPr="00E55BD9">
                                      <w:rPr>
                                        <w:rFonts w:ascii="Conduit for Elbkinder Light" w:eastAsia="Arial" w:hAnsi="Conduit for Elbkinder Light"/>
                                        <w:color w:val="000000"/>
                                      </w:rPr>
                                      <w:t>.</w:t>
                                    </w:r>
                                    <w:r w:rsidRPr="00E55BD9">
                                      <w:rPr>
                                        <w:rFonts w:ascii="Conduit for Elbkinder Light" w:eastAsia="Arial" w:hAnsi="Conduit for Elbkinder Light"/>
                                        <w:color w:val="000000"/>
                                      </w:rPr>
                                      <w:br/>
                                    </w:r>
                                  </w:p>
                                </w:tc>
                              </w:tr>
                              <w:tr w:rsidR="000037EB" w:rsidRPr="00E55BD9" w14:paraId="18821413" w14:textId="77777777">
                                <w:trPr>
                                  <w:trHeight w:val="70"/>
                                </w:trPr>
                                <w:tc>
                                  <w:tcPr>
                                    <w:tcW w:w="525" w:type="dxa"/>
                                    <w:tcBorders>
                                      <w:top w:val="nil"/>
                                      <w:left w:val="nil"/>
                                      <w:bottom w:val="nil"/>
                                      <w:right w:val="nil"/>
                                    </w:tcBorders>
                                    <w:tcMar>
                                      <w:top w:w="39" w:type="dxa"/>
                                      <w:left w:w="39" w:type="dxa"/>
                                      <w:bottom w:w="39" w:type="dxa"/>
                                      <w:right w:w="39" w:type="dxa"/>
                                    </w:tcMar>
                                  </w:tcPr>
                                  <w:p w14:paraId="474BBC66"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F8782AD"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CACF6B9"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281E2D0"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BE7039A" w14:textId="77777777" w:rsidR="000037EB" w:rsidRPr="00E55BD9" w:rsidRDefault="000037EB">
                                    <w:pPr>
                                      <w:spacing w:after="0" w:line="240" w:lineRule="auto"/>
                                      <w:rPr>
                                        <w:rFonts w:ascii="Conduit for Elbkinder Light" w:hAnsi="Conduit for Elbkinder Light"/>
                                      </w:rPr>
                                    </w:pPr>
                                  </w:p>
                                </w:tc>
                              </w:tr>
                              <w:tr w:rsidR="004A4416" w:rsidRPr="00E55BD9" w14:paraId="7088F541"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5148CA62" w14:textId="77777777" w:rsidR="000037EB" w:rsidRPr="00E55BD9" w:rsidRDefault="004A4416" w:rsidP="001737B0">
                                    <w:pPr>
                                      <w:spacing w:after="0" w:line="240" w:lineRule="auto"/>
                                      <w:rPr>
                                        <w:rFonts w:ascii="Conduit for Elbkinder Light" w:hAnsi="Conduit for Elbkinder Light"/>
                                      </w:rPr>
                                    </w:pPr>
                                    <w:bookmarkStart w:id="6" w:name="_Hlk149659939"/>
                                    <w:r w:rsidRPr="00E55BD9">
                                      <w:rPr>
                                        <w:rFonts w:ascii="Conduit for Elbkinder Light" w:eastAsia="Arial" w:hAnsi="Conduit for Elbkinder Light"/>
                                        <w:b/>
                                        <w:color w:val="000000"/>
                                      </w:rPr>
                                      <w:t>3. Betreuungszeit</w:t>
                                    </w:r>
                                    <w:r w:rsidR="006A2333" w:rsidRPr="00E55BD9">
                                      <w:rPr>
                                        <w:rFonts w:ascii="Conduit for Elbkinder Light" w:eastAsia="Arial" w:hAnsi="Conduit for Elbkinder Light"/>
                                        <w:b/>
                                        <w:color w:val="000000"/>
                                      </w:rPr>
                                      <w:t>, Schließzeiten, Ferienwochen</w:t>
                                    </w:r>
                                  </w:p>
                                </w:tc>
                              </w:tr>
                              <w:tr w:rsidR="004A4416" w:rsidRPr="00E55BD9" w14:paraId="0AFD073E"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5135AEC8" w14:textId="77777777" w:rsidR="00F042AF" w:rsidRDefault="004A4416" w:rsidP="00CD6D01">
                                    <w:pPr>
                                      <w:spacing w:after="0" w:line="240" w:lineRule="auto"/>
                                      <w:jc w:val="both"/>
                                      <w:rPr>
                                        <w:rFonts w:ascii="Conduit for Elbkinder Light" w:hAnsi="Conduit for Elbkinder Light"/>
                                        <w:color w:val="1F497D"/>
                                        <w:lang w:eastAsia="en-US"/>
                                      </w:rPr>
                                    </w:pPr>
                                    <w:r w:rsidRPr="00E55BD9">
                                      <w:rPr>
                                        <w:rFonts w:ascii="Conduit for Elbkinder Light" w:eastAsia="Arial" w:hAnsi="Conduit for Elbkinder Light"/>
                                        <w:color w:val="000000"/>
                                      </w:rPr>
                                      <w:t xml:space="preserve">3.1 Die Betreuung umfasst die Zeiten, die sich aus der jeweils aktuellen Anlage 1 (Betreuungszeiten) </w:t>
                                    </w:r>
                                    <w:r w:rsidR="00CB66AC" w:rsidRPr="00E55BD9">
                                      <w:rPr>
                                        <w:rFonts w:ascii="Conduit for Elbkinder Light" w:eastAsia="Arial" w:hAnsi="Conduit for Elbkinder Light"/>
                                        <w:color w:val="000000"/>
                                      </w:rPr>
                                      <w:t xml:space="preserve">und Anlage 1 a (Ferienbuchungen) </w:t>
                                    </w:r>
                                    <w:r w:rsidRPr="00E55BD9">
                                      <w:rPr>
                                        <w:rFonts w:ascii="Conduit for Elbkinder Light" w:eastAsia="Arial" w:hAnsi="Conduit for Elbkinder Light"/>
                                        <w:color w:val="000000"/>
                                      </w:rPr>
                                      <w:t>ergeben</w:t>
                                    </w:r>
                                    <w:r w:rsidRPr="00DC5F79">
                                      <w:rPr>
                                        <w:rFonts w:ascii="Conduit for Elbkinder Light" w:eastAsia="Arial" w:hAnsi="Conduit for Elbkinder Light"/>
                                      </w:rPr>
                                      <w:t xml:space="preserve">. </w:t>
                                    </w:r>
                                    <w:r w:rsidR="00DC5F79" w:rsidRPr="00DC5F79">
                                      <w:rPr>
                                        <w:rFonts w:ascii="Conduit for Elbkinder Light" w:hAnsi="Conduit for Elbkinder Light"/>
                                        <w:bCs/>
                                        <w:lang w:eastAsia="en-US"/>
                                      </w:rPr>
                                      <w:t>Die Anmeldung verpflichtet zur regelmäßigen Teilnahme an mindestens 3 Tagen pro Woche von 13 - 15 Uhr</w:t>
                                    </w:r>
                                    <w:r w:rsidR="00DC5F79">
                                      <w:rPr>
                                        <w:rFonts w:ascii="Conduit for Elbkinder Light" w:hAnsi="Conduit for Elbkinder Light"/>
                                        <w:color w:val="1F497D"/>
                                        <w:lang w:eastAsia="en-US"/>
                                      </w:rPr>
                                      <w:t xml:space="preserve">. </w:t>
                                    </w:r>
                                  </w:p>
                                  <w:p w14:paraId="137F055A"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Nicht zur Betreuungszeit gehören die gesetzlichen Feiertage. Außerdem gehören 2 Tage während des Schuljahres², an denen das</w:t>
                                    </w:r>
                                    <w:r w:rsidR="00497EA9" w:rsidRPr="00E55BD9">
                                      <w:rPr>
                                        <w:rFonts w:ascii="Conduit for Elbkinder Light" w:eastAsia="Arial" w:hAnsi="Conduit for Elbkinder Light"/>
                                        <w:color w:val="000000"/>
                                      </w:rPr>
                                      <w:t xml:space="preserve"> gesamte</w:t>
                                    </w:r>
                                    <w:r w:rsidRPr="00E55BD9">
                                      <w:rPr>
                                        <w:rFonts w:ascii="Conduit for Elbkinder Light" w:eastAsia="Arial" w:hAnsi="Conduit for Elbkinder Light"/>
                                        <w:color w:val="000000"/>
                                      </w:rPr>
                                      <w:t xml:space="preserve"> Erziehungspersonal </w:t>
                                    </w:r>
                                    <w:r w:rsidR="00452049" w:rsidRPr="00E55BD9">
                                      <w:rPr>
                                        <w:rFonts w:ascii="Conduit for Elbkinder Light" w:eastAsia="Arial" w:hAnsi="Conduit for Elbkinder Light"/>
                                        <w:color w:val="000000"/>
                                      </w:rPr>
                                      <w:t xml:space="preserve">bspw. </w:t>
                                    </w:r>
                                    <w:r w:rsidRPr="00E55BD9">
                                      <w:rPr>
                                        <w:rFonts w:ascii="Conduit for Elbkinder Light" w:eastAsia="Arial" w:hAnsi="Conduit for Elbkinder Light"/>
                                        <w:color w:val="000000"/>
                                      </w:rPr>
                                      <w:t xml:space="preserve">an </w:t>
                                    </w:r>
                                    <w:r w:rsidR="003F3C5B" w:rsidRPr="00E55BD9">
                                      <w:rPr>
                                        <w:rFonts w:ascii="Conduit for Elbkinder Light" w:eastAsia="Arial" w:hAnsi="Conduit for Elbkinder Light"/>
                                        <w:color w:val="000000"/>
                                      </w:rPr>
                                      <w:t>Fortbildungsmaßnahmen</w:t>
                                    </w:r>
                                    <w:r w:rsidR="003F3C5B" w:rsidRPr="00E55BD9">
                                      <w:rPr>
                                        <w:rFonts w:ascii="Conduit for Elbkinder Light" w:hAnsi="Conduit for Elbkinder Light"/>
                                      </w:rPr>
                                      <w:t xml:space="preserve"> </w:t>
                                    </w:r>
                                    <w:r w:rsidRPr="00E55BD9">
                                      <w:rPr>
                                        <w:rFonts w:ascii="Conduit for Elbkinder Light" w:eastAsia="Arial" w:hAnsi="Conduit for Elbkinder Light"/>
                                        <w:color w:val="000000"/>
                                      </w:rPr>
                                      <w:t>teilnimmt, nicht zur Betreuungszeit.</w:t>
                                    </w:r>
                                    <w:r w:rsidR="00C45E8E">
                                      <w:rPr>
                                        <w:rFonts w:ascii="Conduit for Elbkinder Light" w:eastAsia="Arial" w:hAnsi="Conduit for Elbkinder Light"/>
                                        <w:color w:val="000000"/>
                                      </w:rPr>
                                      <w:t xml:space="preserve"> Es finden an bis zu zwei Tagen Betriebsvollversammlungen statt an denen eine Notbetreuung angeboten wird.</w:t>
                                    </w:r>
                                  </w:p>
                                </w:tc>
                              </w:tr>
                              <w:tr w:rsidR="000037EB" w:rsidRPr="00E55BD9" w14:paraId="6CE8B20D" w14:textId="77777777">
                                <w:trPr>
                                  <w:trHeight w:val="205"/>
                                </w:trPr>
                                <w:tc>
                                  <w:tcPr>
                                    <w:tcW w:w="525" w:type="dxa"/>
                                    <w:tcBorders>
                                      <w:top w:val="nil"/>
                                      <w:left w:val="nil"/>
                                      <w:bottom w:val="nil"/>
                                      <w:right w:val="nil"/>
                                    </w:tcBorders>
                                    <w:tcMar>
                                      <w:top w:w="39" w:type="dxa"/>
                                      <w:left w:w="39" w:type="dxa"/>
                                      <w:bottom w:w="39" w:type="dxa"/>
                                      <w:right w:w="39" w:type="dxa"/>
                                    </w:tcMar>
                                  </w:tcPr>
                                  <w:p w14:paraId="280B9C2F"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0737590"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87201E2"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58BF1C82"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6B58629" w14:textId="77777777" w:rsidR="000037EB" w:rsidRPr="00E55BD9" w:rsidRDefault="000037EB">
                                    <w:pPr>
                                      <w:spacing w:after="0" w:line="240" w:lineRule="auto"/>
                                      <w:rPr>
                                        <w:rFonts w:ascii="Conduit for Elbkinder Light" w:hAnsi="Conduit for Elbkinder Light"/>
                                      </w:rPr>
                                    </w:pPr>
                                  </w:p>
                                </w:tc>
                              </w:tr>
                              <w:tr w:rsidR="004A4416" w:rsidRPr="00E55BD9" w14:paraId="41D656CC"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360390CA"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3.2 An 20 Tagen während der Hamburger Schulferien findet keine Betreuung statt, um</w:t>
                                    </w:r>
                                    <w:r w:rsidR="00497EA9" w:rsidRPr="00E55BD9">
                                      <w:rPr>
                                        <w:rFonts w:ascii="Conduit for Elbkinder Light" w:eastAsia="Arial" w:hAnsi="Conduit for Elbkinder Light"/>
                                        <w:color w:val="000000"/>
                                      </w:rPr>
                                      <w:t xml:space="preserve">, </w:t>
                                    </w:r>
                                    <w:r w:rsidRPr="00E55BD9">
                                      <w:rPr>
                                        <w:rFonts w:ascii="Conduit for Elbkinder Light" w:eastAsia="Arial" w:hAnsi="Conduit for Elbkinder Light"/>
                                        <w:color w:val="000000"/>
                                      </w:rPr>
                                      <w:t xml:space="preserve">Studientage, pädagogische Jahreskonferenzen, Fortbildungen </w:t>
                                    </w:r>
                                    <w:r w:rsidR="006A2333" w:rsidRPr="00E55BD9">
                                      <w:rPr>
                                        <w:rFonts w:ascii="Conduit for Elbkinder Light" w:eastAsia="Arial" w:hAnsi="Conduit for Elbkinder Light"/>
                                        <w:color w:val="000000"/>
                                      </w:rPr>
                                      <w:t xml:space="preserve">durchzuführen </w:t>
                                    </w:r>
                                    <w:r w:rsidRPr="00E55BD9">
                                      <w:rPr>
                                        <w:rFonts w:ascii="Conduit for Elbkinder Light" w:eastAsia="Arial" w:hAnsi="Conduit for Elbkinder Light"/>
                                        <w:color w:val="000000"/>
                                      </w:rPr>
                                      <w:t xml:space="preserve">und den Urlaubsanspruch der Beschäftigten einzulösen. Diese </w:t>
                                    </w:r>
                                    <w:r w:rsidR="001737B0" w:rsidRPr="00E55BD9">
                                      <w:rPr>
                                        <w:rFonts w:ascii="Conduit for Elbkinder Light" w:eastAsia="Arial" w:hAnsi="Conduit for Elbkinder Light"/>
                                        <w:color w:val="000000"/>
                                      </w:rPr>
                                      <w:t xml:space="preserve">Tage </w:t>
                                    </w:r>
                                    <w:r w:rsidRPr="00E55BD9">
                                      <w:rPr>
                                        <w:rFonts w:ascii="Conduit for Elbkinder Light" w:eastAsia="Arial" w:hAnsi="Conduit for Elbkinder Light"/>
                                        <w:color w:val="000000"/>
                                      </w:rPr>
                                      <w:t>werden den Sorgeberechtigten rechtzeitig schriftlich mitgeteilt. In dieser Zeit besteht ein Anspruch auf Notbetreuung, ggfs. auch außerhalb des Schulstandortes. Über den Standort entscheiden die Elbkinder in Abhängigkeit von den Anmeldezahlen und teilen diesen den Eltern mit.</w:t>
                                    </w:r>
                                  </w:p>
                                </w:tc>
                              </w:tr>
                              <w:bookmarkEnd w:id="6"/>
                              <w:tr w:rsidR="004A4416" w:rsidRPr="00E55BD9" w14:paraId="11F2C8F2" w14:textId="77777777" w:rsidTr="004A4416">
                                <w:trPr>
                                  <w:trHeight w:val="92"/>
                                </w:trPr>
                                <w:tc>
                                  <w:tcPr>
                                    <w:tcW w:w="525" w:type="dxa"/>
                                    <w:gridSpan w:val="3"/>
                                    <w:tcBorders>
                                      <w:top w:val="nil"/>
                                      <w:left w:val="nil"/>
                                      <w:bottom w:val="single" w:sz="3" w:space="0" w:color="000000"/>
                                      <w:right w:val="nil"/>
                                    </w:tcBorders>
                                    <w:tcMar>
                                      <w:top w:w="39" w:type="dxa"/>
                                      <w:left w:w="39" w:type="dxa"/>
                                      <w:bottom w:w="39" w:type="dxa"/>
                                      <w:right w:w="39" w:type="dxa"/>
                                    </w:tcMar>
                                  </w:tcPr>
                                  <w:p w14:paraId="56CC998A"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22B1D4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B0ECD9C" w14:textId="77777777" w:rsidR="000037EB" w:rsidRPr="00E55BD9" w:rsidRDefault="000037EB">
                                    <w:pPr>
                                      <w:spacing w:after="0" w:line="240" w:lineRule="auto"/>
                                      <w:rPr>
                                        <w:rFonts w:ascii="Conduit for Elbkinder Light" w:hAnsi="Conduit for Elbkinder Light"/>
                                      </w:rPr>
                                    </w:pPr>
                                  </w:p>
                                </w:tc>
                              </w:tr>
                              <w:tr w:rsidR="004A4416" w:rsidRPr="00E55BD9" w14:paraId="4FC4FAC1" w14:textId="77777777" w:rsidTr="004A4416">
                                <w:trPr>
                                  <w:trHeight w:val="188"/>
                                </w:trPr>
                                <w:tc>
                                  <w:tcPr>
                                    <w:tcW w:w="525" w:type="dxa"/>
                                    <w:gridSpan w:val="5"/>
                                    <w:tcBorders>
                                      <w:top w:val="nil"/>
                                      <w:left w:val="nil"/>
                                      <w:bottom w:val="nil"/>
                                      <w:right w:val="nil"/>
                                    </w:tcBorders>
                                    <w:tcMar>
                                      <w:top w:w="19" w:type="dxa"/>
                                      <w:left w:w="39" w:type="dxa"/>
                                      <w:bottom w:w="19" w:type="dxa"/>
                                      <w:right w:w="39" w:type="dxa"/>
                                    </w:tcMar>
                                  </w:tcPr>
                                  <w:p w14:paraId="2A13AC4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sz w:val="16"/>
                                      </w:rPr>
                                      <w:t>¹ Einrichtung bezeichnet jeweils den Ort an dem die Betreuung durch die Elbkinder stattfindet. Dies ist i. d. R. die Schule. Im Einzelfall, z.B. im Fall des Frühdienstes oder der Notbetreuung (siehe unter 3.2) kann die Betreuung auch an einem anderen Ort stattfinden.</w:t>
                                    </w:r>
                                    <w:r w:rsidRPr="00E55BD9">
                                      <w:rPr>
                                        <w:rFonts w:ascii="Conduit for Elbkinder Light" w:eastAsia="Arial" w:hAnsi="Conduit for Elbkinder Light"/>
                                        <w:color w:val="000000"/>
                                        <w:sz w:val="16"/>
                                      </w:rPr>
                                      <w:br/>
                                      <w:t>² Definition Schuljahr meint hier stets das tatsächliche Schuljahr, d.h. der erste Tag nach den Sommerferien bis zum letzten Tag der folgenden Sommerferien</w:t>
                                    </w:r>
                                    <w:r w:rsidR="00BD706B">
                                      <w:rPr>
                                        <w:rFonts w:ascii="Conduit for Elbkinder Light" w:eastAsia="Arial" w:hAnsi="Conduit for Elbkinder Light"/>
                                        <w:color w:val="000000"/>
                                        <w:sz w:val="16"/>
                                      </w:rPr>
                                      <w:t>.</w:t>
                                    </w:r>
                                  </w:p>
                                </w:tc>
                              </w:tr>
                            </w:tbl>
                            <w:p w14:paraId="52D4AB95" w14:textId="77777777" w:rsidR="000037EB" w:rsidRPr="00E55BD9" w:rsidRDefault="000037EB">
                              <w:pPr>
                                <w:spacing w:after="0" w:line="240" w:lineRule="auto"/>
                                <w:rPr>
                                  <w:rFonts w:ascii="Conduit for Elbkinder Light" w:hAnsi="Conduit for Elbkinder Light"/>
                                </w:rPr>
                              </w:pPr>
                            </w:p>
                          </w:tc>
                          <w:tc>
                            <w:tcPr>
                              <w:tcW w:w="56" w:type="dxa"/>
                            </w:tcPr>
                            <w:p w14:paraId="43C75B6E"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00444B63" w14:textId="77777777">
                          <w:trPr>
                            <w:trHeight w:val="688"/>
                          </w:trPr>
                          <w:tc>
                            <w:tcPr>
                              <w:tcW w:w="10204" w:type="dxa"/>
                            </w:tcPr>
                            <w:p w14:paraId="1940E87E" w14:textId="77777777" w:rsidR="000037EB" w:rsidRPr="00E55BD9" w:rsidRDefault="000037EB">
                              <w:pPr>
                                <w:pStyle w:val="EmptyCellLayoutStyle"/>
                                <w:spacing w:after="0" w:line="240" w:lineRule="auto"/>
                                <w:rPr>
                                  <w:rFonts w:ascii="Conduit for Elbkinder Light" w:hAnsi="Conduit for Elbkinder Light"/>
                                </w:rPr>
                              </w:pPr>
                            </w:p>
                          </w:tc>
                          <w:tc>
                            <w:tcPr>
                              <w:tcW w:w="56" w:type="dxa"/>
                            </w:tcPr>
                            <w:p w14:paraId="6A23F393" w14:textId="77777777" w:rsidR="000037EB" w:rsidRPr="00E55BD9" w:rsidRDefault="000037EB">
                              <w:pPr>
                                <w:pStyle w:val="EmptyCellLayoutStyle"/>
                                <w:spacing w:after="0" w:line="240" w:lineRule="auto"/>
                                <w:rPr>
                                  <w:rFonts w:ascii="Conduit for Elbkinder Light" w:hAnsi="Conduit for Elbkinder Light"/>
                                </w:rPr>
                              </w:pPr>
                            </w:p>
                          </w:tc>
                        </w:tr>
                      </w:tbl>
                      <w:p w14:paraId="570CC78A" w14:textId="77777777" w:rsidR="000037EB" w:rsidRPr="00E55BD9" w:rsidRDefault="000037EB">
                        <w:pPr>
                          <w:spacing w:after="0" w:line="240" w:lineRule="auto"/>
                          <w:rPr>
                            <w:rFonts w:ascii="Conduit for Elbkinder Light" w:hAnsi="Conduit for Elbkinder Light"/>
                          </w:rPr>
                        </w:pPr>
                      </w:p>
                    </w:tc>
                    <w:tc>
                      <w:tcPr>
                        <w:tcW w:w="145" w:type="dxa"/>
                      </w:tcPr>
                      <w:p w14:paraId="204FEA47" w14:textId="77777777" w:rsidR="000037EB" w:rsidRPr="00E55BD9" w:rsidRDefault="000037EB">
                        <w:pPr>
                          <w:pStyle w:val="EmptyCellLayoutStyle"/>
                          <w:spacing w:after="0" w:line="240" w:lineRule="auto"/>
                          <w:rPr>
                            <w:rFonts w:ascii="Conduit for Elbkinder Light" w:hAnsi="Conduit for Elbkinder Light"/>
                          </w:rPr>
                        </w:pPr>
                      </w:p>
                    </w:tc>
                  </w:tr>
                </w:tbl>
                <w:p w14:paraId="61BC928B" w14:textId="77777777" w:rsidR="000037EB" w:rsidRPr="00E55BD9" w:rsidRDefault="000037EB">
                  <w:pPr>
                    <w:spacing w:after="0" w:line="240" w:lineRule="auto"/>
                    <w:rPr>
                      <w:rFonts w:ascii="Conduit for Elbkinder Light" w:hAnsi="Conduit for Elbkinder Light"/>
                    </w:rPr>
                  </w:pPr>
                </w:p>
              </w:tc>
            </w:tr>
          </w:tbl>
          <w:p w14:paraId="59A385AC" w14:textId="77777777" w:rsidR="000037EB" w:rsidRPr="00E55BD9" w:rsidRDefault="000037EB">
            <w:pPr>
              <w:spacing w:after="0" w:line="240" w:lineRule="auto"/>
              <w:rPr>
                <w:rFonts w:ascii="Conduit for Elbkinder Light" w:hAnsi="Conduit for Elbkinder Light"/>
              </w:rPr>
            </w:pPr>
          </w:p>
        </w:tc>
      </w:tr>
    </w:tbl>
    <w:p w14:paraId="094D90A3" w14:textId="77777777" w:rsidR="007E0739" w:rsidRDefault="007E0739" w:rsidP="007E0739">
      <w:pPr>
        <w:tabs>
          <w:tab w:val="center" w:pos="5244"/>
        </w:tabs>
        <w:spacing w:after="0" w:line="240" w:lineRule="auto"/>
        <w:jc w:val="center"/>
        <w:rPr>
          <w:rFonts w:ascii="Conduit for Elbkinder Light" w:hAnsi="Conduit for Elbkinder Light"/>
        </w:rPr>
      </w:pPr>
    </w:p>
    <w:p w14:paraId="7FB28392" w14:textId="77777777" w:rsidR="007E0739" w:rsidRDefault="007E0739" w:rsidP="007E0739">
      <w:pPr>
        <w:tabs>
          <w:tab w:val="center" w:pos="5244"/>
        </w:tabs>
        <w:spacing w:after="0" w:line="240" w:lineRule="auto"/>
        <w:rPr>
          <w:rFonts w:ascii="Conduit for Elbkinder Light" w:hAnsi="Conduit for Elbkinder Light"/>
        </w:rPr>
      </w:pPr>
    </w:p>
    <w:p w14:paraId="7E6E6761" w14:textId="77777777" w:rsidR="000037EB" w:rsidRDefault="007E0739" w:rsidP="007E0739">
      <w:pPr>
        <w:tabs>
          <w:tab w:val="center" w:pos="5244"/>
        </w:tabs>
        <w:spacing w:after="0" w:line="240" w:lineRule="auto"/>
        <w:rPr>
          <w:rFonts w:ascii="Conduit for Elbkinder Light" w:hAnsi="Conduit for Elbkinder Light"/>
        </w:rPr>
      </w:pPr>
      <w:r>
        <w:rPr>
          <w:rFonts w:ascii="Conduit for Elbkinder Light" w:hAnsi="Conduit for Elbkinder Light"/>
        </w:rPr>
        <w:tab/>
      </w:r>
    </w:p>
    <w:p w14:paraId="6C80F171" w14:textId="77777777" w:rsidR="007E0739" w:rsidRPr="007E0739" w:rsidRDefault="007E0739" w:rsidP="007E0739">
      <w:pPr>
        <w:rPr>
          <w:rFonts w:ascii="Conduit for Elbkinder Light" w:hAnsi="Conduit for Elbkinder Light"/>
          <w:sz w:val="0"/>
        </w:rPr>
      </w:pPr>
    </w:p>
    <w:tbl>
      <w:tblPr>
        <w:tblW w:w="0" w:type="auto"/>
        <w:tblCellMar>
          <w:left w:w="0" w:type="dxa"/>
          <w:right w:w="0" w:type="dxa"/>
        </w:tblCellMar>
        <w:tblLook w:val="04A0" w:firstRow="1" w:lastRow="0" w:firstColumn="1" w:lastColumn="0" w:noHBand="0" w:noVBand="1"/>
      </w:tblPr>
      <w:tblGrid>
        <w:gridCol w:w="10483"/>
      </w:tblGrid>
      <w:tr w:rsidR="000037EB" w:rsidRPr="00E55BD9" w14:paraId="75F61D06"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5EE1BED1" w14:textId="77777777">
              <w:trPr>
                <w:trHeight w:val="6790"/>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76"/>
                    <w:gridCol w:w="10261"/>
                    <w:gridCol w:w="145"/>
                  </w:tblGrid>
                  <w:tr w:rsidR="000037EB" w:rsidRPr="00E55BD9" w14:paraId="2865A5FD" w14:textId="77777777">
                    <w:tc>
                      <w:tcPr>
                        <w:tcW w:w="76" w:type="dxa"/>
                      </w:tcPr>
                      <w:p w14:paraId="29BB69F9" w14:textId="77777777" w:rsidR="000037EB" w:rsidRPr="00E55BD9" w:rsidRDefault="000037EB">
                        <w:pPr>
                          <w:pStyle w:val="EmptyCellLayoutStyle"/>
                          <w:spacing w:after="0" w:line="240" w:lineRule="auto"/>
                          <w:rPr>
                            <w:rFonts w:ascii="Conduit for Elbkinder Light" w:hAnsi="Conduit for Elbkinder Light"/>
                          </w:rPr>
                        </w:pPr>
                      </w:p>
                    </w:tc>
                    <w:tc>
                      <w:tcPr>
                        <w:tcW w:w="1026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gridCol w:w="56"/>
                        </w:tblGrid>
                        <w:tr w:rsidR="000037EB" w:rsidRPr="00E55BD9" w14:paraId="7552CE40"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050"/>
                                <w:gridCol w:w="2295"/>
                                <w:gridCol w:w="4290"/>
                                <w:gridCol w:w="2040"/>
                              </w:tblGrid>
                              <w:tr w:rsidR="000037EB" w:rsidRPr="00E55BD9" w14:paraId="667B17CF" w14:textId="77777777">
                                <w:trPr>
                                  <w:trHeight w:val="92"/>
                                </w:trPr>
                                <w:tc>
                                  <w:tcPr>
                                    <w:tcW w:w="525" w:type="dxa"/>
                                    <w:tcBorders>
                                      <w:top w:val="nil"/>
                                      <w:left w:val="nil"/>
                                      <w:bottom w:val="nil"/>
                                      <w:right w:val="nil"/>
                                    </w:tcBorders>
                                    <w:tcMar>
                                      <w:top w:w="39" w:type="dxa"/>
                                      <w:left w:w="39" w:type="dxa"/>
                                      <w:bottom w:w="39" w:type="dxa"/>
                                      <w:right w:w="39" w:type="dxa"/>
                                    </w:tcMar>
                                  </w:tcPr>
                                  <w:p w14:paraId="15DD3AE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32A0B75"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F066949"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401F0EF"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984CB61" w14:textId="77777777" w:rsidR="000037EB" w:rsidRPr="00E55BD9" w:rsidRDefault="000037EB">
                                    <w:pPr>
                                      <w:spacing w:after="0" w:line="240" w:lineRule="auto"/>
                                      <w:rPr>
                                        <w:rFonts w:ascii="Conduit for Elbkinder Light" w:hAnsi="Conduit for Elbkinder Light"/>
                                      </w:rPr>
                                    </w:pPr>
                                  </w:p>
                                </w:tc>
                              </w:tr>
                              <w:tr w:rsidR="004A4416" w:rsidRPr="00E55BD9" w14:paraId="01E8678F"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1B4D5CA8"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3.3 Es können bis zu 12 Ferienwochen innerhalb der Hamburger Ferien gebucht werden. Eine Ferienwoche besteht aus 5 zusammenhängenden Wochentagen innerhalb der Ferien, die durch ein Wochenende verbunden sein können. Feiertage innerhalb von gebuchten Ferienwochen zählen als Ferientage mit. Eine der bis zu zwölf buchbaren Ferienwochen kann eine so genannte "Sockelferienwoche" sein. Eine Sockelferienwoche besteht aus bis zu 6 einzelnen, beliebig zusammengestellten Ferientagen. Eine Sockelferienwoche gilt ab dem ersten gebuchten Einzelferientag als gebucht.</w:t>
                                    </w:r>
                                  </w:p>
                                </w:tc>
                              </w:tr>
                              <w:tr w:rsidR="000037EB" w:rsidRPr="00E55BD9" w14:paraId="75FD46F3" w14:textId="77777777">
                                <w:trPr>
                                  <w:trHeight w:val="205"/>
                                </w:trPr>
                                <w:tc>
                                  <w:tcPr>
                                    <w:tcW w:w="525" w:type="dxa"/>
                                    <w:tcBorders>
                                      <w:top w:val="nil"/>
                                      <w:left w:val="nil"/>
                                      <w:bottom w:val="nil"/>
                                      <w:right w:val="nil"/>
                                    </w:tcBorders>
                                    <w:tcMar>
                                      <w:top w:w="39" w:type="dxa"/>
                                      <w:left w:w="39" w:type="dxa"/>
                                      <w:bottom w:w="39" w:type="dxa"/>
                                      <w:right w:w="39" w:type="dxa"/>
                                    </w:tcMar>
                                  </w:tcPr>
                                  <w:p w14:paraId="4BD99A36"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5FDEB79"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93F7A58"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3453F5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29B9705" w14:textId="77777777" w:rsidR="000037EB" w:rsidRPr="00E55BD9" w:rsidRDefault="000037EB">
                                    <w:pPr>
                                      <w:spacing w:after="0" w:line="240" w:lineRule="auto"/>
                                      <w:rPr>
                                        <w:rFonts w:ascii="Conduit for Elbkinder Light" w:hAnsi="Conduit for Elbkinder Light"/>
                                      </w:rPr>
                                    </w:pPr>
                                  </w:p>
                                </w:tc>
                              </w:tr>
                              <w:tr w:rsidR="004A4416" w:rsidRPr="00E55BD9" w14:paraId="10588380"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1097C899" w14:textId="77777777" w:rsidR="000037EB"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3.4 Die Buchung der Leistungen für ein neues Schuljahr erfolgt grundsätzlich bis zum 31. Mai vor den Sommerferien. Danach eingehende Buchungen und Änderungen fallen unter die nachfolgende Fristenregelung. Die Sorgeberechtigten verpflichten sich, den Elbkindern Änderungen der Betreuungszeiträume, die sie im Wege einer Nachbuchung oder einer Abbestellung vornehmen wollen, unverzüglich mitzuteilen. Die Nachbuchung oder Abbestellung von Betreuungsleistungen kann innerhalb eines Kalenderquartals mit Wirkung zum übernächsten Kalenderquartal erfolgen. Die Elbkinder können in begründeten Einzelfällen auf die Einhaltung der Fristen schriftlich verzichten. Im Fall einer Änderung der Betreuungsleistung wird die Anlage 1 angepasst. Der Tag des Beginns der Änderung ist darin festzuhalten.</w:t>
                                    </w:r>
                                  </w:p>
                                  <w:p w14:paraId="29F753D9" w14:textId="77777777" w:rsidR="008B0761" w:rsidRPr="00E55BD9" w:rsidRDefault="008B0761">
                                    <w:pPr>
                                      <w:spacing w:after="0" w:line="240" w:lineRule="auto"/>
                                      <w:rPr>
                                        <w:rFonts w:ascii="Conduit for Elbkinder Light" w:hAnsi="Conduit for Elbkinder Light"/>
                                      </w:rPr>
                                    </w:pPr>
                                  </w:p>
                                </w:tc>
                              </w:tr>
                              <w:tr w:rsidR="000037EB" w:rsidRPr="00E55BD9" w14:paraId="42161191" w14:textId="77777777">
                                <w:trPr>
                                  <w:trHeight w:val="205"/>
                                </w:trPr>
                                <w:tc>
                                  <w:tcPr>
                                    <w:tcW w:w="525" w:type="dxa"/>
                                    <w:tcBorders>
                                      <w:top w:val="nil"/>
                                      <w:left w:val="nil"/>
                                      <w:bottom w:val="nil"/>
                                      <w:right w:val="nil"/>
                                    </w:tcBorders>
                                    <w:tcMar>
                                      <w:top w:w="39" w:type="dxa"/>
                                      <w:left w:w="39" w:type="dxa"/>
                                      <w:bottom w:w="39" w:type="dxa"/>
                                      <w:right w:w="39" w:type="dxa"/>
                                    </w:tcMar>
                                  </w:tcPr>
                                  <w:p w14:paraId="2EB98CE8"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F5F7E18"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D752215"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1A93E6C"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4CC70F4" w14:textId="77777777" w:rsidR="000037EB" w:rsidRPr="00E55BD9" w:rsidRDefault="000037EB">
                                    <w:pPr>
                                      <w:spacing w:after="0" w:line="240" w:lineRule="auto"/>
                                      <w:rPr>
                                        <w:rFonts w:ascii="Conduit for Elbkinder Light" w:hAnsi="Conduit for Elbkinder Light"/>
                                      </w:rPr>
                                    </w:pPr>
                                  </w:p>
                                </w:tc>
                              </w:tr>
                              <w:tr w:rsidR="004A4416" w:rsidRPr="00E55BD9" w14:paraId="727DB9AB"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63ACAD35"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4. Stammdaten und Erlaubnisse</w:t>
                                    </w:r>
                                  </w:p>
                                </w:tc>
                              </w:tr>
                              <w:tr w:rsidR="004A4416" w:rsidRPr="00E55BD9" w14:paraId="71BF3C60"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5C48D925"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Die Stammdaten des Kindes und der Sorgeberechtigten und weitere Erlaubnisbescheinigungen werden in der Anlage 2 geregelt. Die Sorgeberechtigten verpflichten sich, etwaige Änderung dieser Daten unverzüglich den Elbkindern mitzuteilen. Außerdem verpflichten sie sich, dass ihr Kind im Rahmen des vereinbarten Leistungsumfanges nach Anlage 1 die Einrichtung pünktlich erreicht (im Fall der Frühbetreuung) und verlässt.</w:t>
                                    </w:r>
                                  </w:p>
                                </w:tc>
                              </w:tr>
                              <w:tr w:rsidR="000037EB" w:rsidRPr="00E55BD9" w14:paraId="51C8EC57" w14:textId="77777777">
                                <w:trPr>
                                  <w:trHeight w:val="205"/>
                                </w:trPr>
                                <w:tc>
                                  <w:tcPr>
                                    <w:tcW w:w="525" w:type="dxa"/>
                                    <w:tcBorders>
                                      <w:top w:val="nil"/>
                                      <w:left w:val="nil"/>
                                      <w:bottom w:val="nil"/>
                                      <w:right w:val="nil"/>
                                    </w:tcBorders>
                                    <w:tcMar>
                                      <w:top w:w="39" w:type="dxa"/>
                                      <w:left w:w="39" w:type="dxa"/>
                                      <w:bottom w:w="39" w:type="dxa"/>
                                      <w:right w:w="39" w:type="dxa"/>
                                    </w:tcMar>
                                  </w:tcPr>
                                  <w:p w14:paraId="507C2A35"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66C0C7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A28246D"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310A3D98"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0E9BB72" w14:textId="77777777" w:rsidR="000037EB" w:rsidRPr="00E55BD9" w:rsidRDefault="000037EB">
                                    <w:pPr>
                                      <w:spacing w:after="0" w:line="240" w:lineRule="auto"/>
                                      <w:rPr>
                                        <w:rFonts w:ascii="Conduit for Elbkinder Light" w:hAnsi="Conduit for Elbkinder Light"/>
                                      </w:rPr>
                                    </w:pPr>
                                  </w:p>
                                </w:tc>
                              </w:tr>
                              <w:tr w:rsidR="000037EB" w:rsidRPr="00E55BD9" w14:paraId="3AB7364D" w14:textId="77777777">
                                <w:trPr>
                                  <w:trHeight w:val="205"/>
                                </w:trPr>
                                <w:tc>
                                  <w:tcPr>
                                    <w:tcW w:w="525" w:type="dxa"/>
                                    <w:tcBorders>
                                      <w:top w:val="nil"/>
                                      <w:left w:val="nil"/>
                                      <w:bottom w:val="nil"/>
                                      <w:right w:val="nil"/>
                                    </w:tcBorders>
                                    <w:tcMar>
                                      <w:top w:w="39" w:type="dxa"/>
                                      <w:left w:w="39" w:type="dxa"/>
                                      <w:bottom w:w="39" w:type="dxa"/>
                                      <w:right w:w="39" w:type="dxa"/>
                                    </w:tcMar>
                                  </w:tcPr>
                                  <w:p w14:paraId="241F9D0C"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BD8AE39"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2A0AAE1"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8C8626A"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A744CE8" w14:textId="77777777" w:rsidR="000037EB" w:rsidRPr="00E55BD9" w:rsidRDefault="000037EB">
                                    <w:pPr>
                                      <w:spacing w:after="0" w:line="240" w:lineRule="auto"/>
                                      <w:rPr>
                                        <w:rFonts w:ascii="Conduit for Elbkinder Light" w:hAnsi="Conduit for Elbkinder Light"/>
                                      </w:rPr>
                                    </w:pPr>
                                  </w:p>
                                </w:tc>
                              </w:tr>
                              <w:tr w:rsidR="004A4416" w:rsidRPr="00E55BD9" w14:paraId="35B3F9CA"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21AAEF88"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5. Buchung von Leistungsarten</w:t>
                                    </w:r>
                                  </w:p>
                                </w:tc>
                              </w:tr>
                              <w:tr w:rsidR="004A4416" w:rsidRPr="00E55BD9" w14:paraId="31A25330"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54829BDD"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5.1 Eine Kopie der Buchungsmitteilungen des Schulsekretariats ist unverzüglich an die Elbkinder weiterzugeben. Die darin angegebenen Betreuungszeiten werden in die Anlage 1 dieses Vertrages übernommen. Die Sorgeberechtigten verpflichten sich, die Betreuungszeiten dieser Anlage 1 innerhalb der Anmeldefristen für das neue Schuljahr, gegenüber den Elbkindern zu aktualisieren.</w:t>
                                    </w:r>
                                  </w:p>
                                </w:tc>
                              </w:tr>
                              <w:tr w:rsidR="000037EB" w:rsidRPr="00E55BD9" w14:paraId="3A22D33D" w14:textId="77777777">
                                <w:trPr>
                                  <w:trHeight w:val="205"/>
                                </w:trPr>
                                <w:tc>
                                  <w:tcPr>
                                    <w:tcW w:w="525" w:type="dxa"/>
                                    <w:tcBorders>
                                      <w:top w:val="nil"/>
                                      <w:left w:val="nil"/>
                                      <w:bottom w:val="nil"/>
                                      <w:right w:val="nil"/>
                                    </w:tcBorders>
                                    <w:tcMar>
                                      <w:top w:w="39" w:type="dxa"/>
                                      <w:left w:w="39" w:type="dxa"/>
                                      <w:bottom w:w="39" w:type="dxa"/>
                                      <w:right w:w="39" w:type="dxa"/>
                                    </w:tcMar>
                                  </w:tcPr>
                                  <w:p w14:paraId="3B5E337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7E99D66"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8480FDF"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F95B23C"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CE36190" w14:textId="77777777" w:rsidR="000037EB" w:rsidRPr="00E55BD9" w:rsidRDefault="000037EB">
                                    <w:pPr>
                                      <w:spacing w:after="0" w:line="240" w:lineRule="auto"/>
                                      <w:rPr>
                                        <w:rFonts w:ascii="Conduit for Elbkinder Light" w:hAnsi="Conduit for Elbkinder Light"/>
                                      </w:rPr>
                                    </w:pPr>
                                  </w:p>
                                </w:tc>
                              </w:tr>
                              <w:tr w:rsidR="004A4416" w:rsidRPr="00E55BD9" w14:paraId="7DAEC4BD"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650EA3CC"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5.2 Eine Nachbuchung oder Abbestellung von gebuchten Ferien- und/oder Randzeiten kann in einem Kalenderquartal mit Wirkung für das übernächste Kalenderquartal erfolgen.</w:t>
                                    </w:r>
                                  </w:p>
                                </w:tc>
                              </w:tr>
                              <w:tr w:rsidR="000037EB" w:rsidRPr="00E55BD9" w14:paraId="7EB4BF00" w14:textId="77777777">
                                <w:trPr>
                                  <w:trHeight w:val="205"/>
                                </w:trPr>
                                <w:tc>
                                  <w:tcPr>
                                    <w:tcW w:w="525" w:type="dxa"/>
                                    <w:tcBorders>
                                      <w:top w:val="nil"/>
                                      <w:left w:val="nil"/>
                                      <w:bottom w:val="nil"/>
                                      <w:right w:val="nil"/>
                                    </w:tcBorders>
                                    <w:tcMar>
                                      <w:top w:w="39" w:type="dxa"/>
                                      <w:left w:w="39" w:type="dxa"/>
                                      <w:bottom w:w="39" w:type="dxa"/>
                                      <w:right w:w="39" w:type="dxa"/>
                                    </w:tcMar>
                                  </w:tcPr>
                                  <w:p w14:paraId="34BE7BA0"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A99716F"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BA16DAA"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3AF8F165"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B5172F9" w14:textId="77777777" w:rsidR="000037EB" w:rsidRPr="00E55BD9" w:rsidRDefault="000037EB">
                                    <w:pPr>
                                      <w:spacing w:after="0" w:line="240" w:lineRule="auto"/>
                                      <w:rPr>
                                        <w:rFonts w:ascii="Conduit for Elbkinder Light" w:hAnsi="Conduit for Elbkinder Light"/>
                                      </w:rPr>
                                    </w:pPr>
                                  </w:p>
                                </w:tc>
                              </w:tr>
                              <w:tr w:rsidR="000037EB" w:rsidRPr="00E55BD9" w14:paraId="3DF68630" w14:textId="77777777">
                                <w:trPr>
                                  <w:trHeight w:val="205"/>
                                </w:trPr>
                                <w:tc>
                                  <w:tcPr>
                                    <w:tcW w:w="525" w:type="dxa"/>
                                    <w:tcBorders>
                                      <w:top w:val="nil"/>
                                      <w:left w:val="nil"/>
                                      <w:bottom w:val="nil"/>
                                      <w:right w:val="nil"/>
                                    </w:tcBorders>
                                    <w:tcMar>
                                      <w:top w:w="39" w:type="dxa"/>
                                      <w:left w:w="39" w:type="dxa"/>
                                      <w:bottom w:w="39" w:type="dxa"/>
                                      <w:right w:w="39" w:type="dxa"/>
                                    </w:tcMar>
                                  </w:tcPr>
                                  <w:p w14:paraId="77106FA3"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C97BE2B"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4675E7F"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3CA11709"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0AFD9980" w14:textId="77777777" w:rsidR="000037EB" w:rsidRPr="00E55BD9" w:rsidRDefault="000037EB">
                                    <w:pPr>
                                      <w:spacing w:after="0" w:line="240" w:lineRule="auto"/>
                                      <w:rPr>
                                        <w:rFonts w:ascii="Conduit for Elbkinder Light" w:hAnsi="Conduit for Elbkinder Light"/>
                                      </w:rPr>
                                    </w:pPr>
                                  </w:p>
                                </w:tc>
                              </w:tr>
                              <w:tr w:rsidR="004A4416" w:rsidRPr="00E55BD9" w14:paraId="0A8A80F9"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3586AC3D"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6. Versicherungsschutz</w:t>
                                    </w:r>
                                  </w:p>
                                </w:tc>
                              </w:tr>
                              <w:tr w:rsidR="004A4416" w:rsidRPr="00E55BD9" w14:paraId="6E34CEB4"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7E8277A4"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Alle vertraglich betreuten Kinder sind in den jeweils vertraglich vereinbarten Zeiten sowie auf dem direkten Weg von ihrer Wohnung / Schule zur Einrichtung und zurück, gemäß den Bestimmungen der gesetzlichen Unfallversicherung gegen Unfälle versichert. </w:t>
                                    </w:r>
                                  </w:p>
                                </w:tc>
                              </w:tr>
                              <w:tr w:rsidR="000037EB" w:rsidRPr="00E55BD9" w14:paraId="448AA702" w14:textId="77777777">
                                <w:trPr>
                                  <w:trHeight w:val="205"/>
                                </w:trPr>
                                <w:tc>
                                  <w:tcPr>
                                    <w:tcW w:w="525" w:type="dxa"/>
                                    <w:tcBorders>
                                      <w:top w:val="nil"/>
                                      <w:left w:val="nil"/>
                                      <w:bottom w:val="nil"/>
                                      <w:right w:val="nil"/>
                                    </w:tcBorders>
                                    <w:tcMar>
                                      <w:top w:w="39" w:type="dxa"/>
                                      <w:left w:w="39" w:type="dxa"/>
                                      <w:bottom w:w="39" w:type="dxa"/>
                                      <w:right w:w="39" w:type="dxa"/>
                                    </w:tcMar>
                                  </w:tcPr>
                                  <w:p w14:paraId="7AEAC09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AEBE5D5"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6DCE907"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43E4AAC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6786A16" w14:textId="77777777" w:rsidR="000037EB" w:rsidRPr="00E55BD9" w:rsidRDefault="000037EB">
                                    <w:pPr>
                                      <w:spacing w:after="0" w:line="240" w:lineRule="auto"/>
                                      <w:rPr>
                                        <w:rFonts w:ascii="Conduit for Elbkinder Light" w:hAnsi="Conduit for Elbkinder Light"/>
                                      </w:rPr>
                                    </w:pPr>
                                  </w:p>
                                </w:tc>
                              </w:tr>
                              <w:tr w:rsidR="000037EB" w:rsidRPr="00E55BD9" w14:paraId="297F3A6D" w14:textId="77777777">
                                <w:trPr>
                                  <w:trHeight w:val="205"/>
                                </w:trPr>
                                <w:tc>
                                  <w:tcPr>
                                    <w:tcW w:w="525" w:type="dxa"/>
                                    <w:tcBorders>
                                      <w:top w:val="nil"/>
                                      <w:left w:val="nil"/>
                                      <w:bottom w:val="nil"/>
                                      <w:right w:val="nil"/>
                                    </w:tcBorders>
                                    <w:tcMar>
                                      <w:top w:w="39" w:type="dxa"/>
                                      <w:left w:w="39" w:type="dxa"/>
                                      <w:bottom w:w="39" w:type="dxa"/>
                                      <w:right w:w="39" w:type="dxa"/>
                                    </w:tcMar>
                                  </w:tcPr>
                                  <w:p w14:paraId="1635C97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87F0751"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C487888"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7344C588"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05AE13A" w14:textId="77777777" w:rsidR="000037EB" w:rsidRPr="00E55BD9" w:rsidRDefault="000037EB">
                                    <w:pPr>
                                      <w:spacing w:after="0" w:line="240" w:lineRule="auto"/>
                                      <w:rPr>
                                        <w:rFonts w:ascii="Conduit for Elbkinder Light" w:hAnsi="Conduit for Elbkinder Light"/>
                                      </w:rPr>
                                    </w:pPr>
                                  </w:p>
                                </w:tc>
                              </w:tr>
                              <w:tr w:rsidR="004A4416" w:rsidRPr="00E55BD9" w14:paraId="0D2F9380"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10F11E9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7. Haftungsbeschränkung</w:t>
                                    </w:r>
                                  </w:p>
                                </w:tc>
                              </w:tr>
                              <w:tr w:rsidR="004A4416" w:rsidRPr="00E55BD9" w14:paraId="57B55480"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753A46A6"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Die Haftung der Elbkinder und ihrer Beschäftigten sowie eventueller Verrichtungs- und Erfüllungsgehilfen für Sachschäden ist auf Vorsatz und grobe Fahrlässigkeit beschränkt.</w:t>
                                    </w:r>
                                  </w:p>
                                </w:tc>
                              </w:tr>
                            </w:tbl>
                            <w:p w14:paraId="627798A0" w14:textId="77777777" w:rsidR="000037EB" w:rsidRPr="00E55BD9" w:rsidRDefault="000037EB">
                              <w:pPr>
                                <w:spacing w:after="0" w:line="240" w:lineRule="auto"/>
                                <w:rPr>
                                  <w:rFonts w:ascii="Conduit for Elbkinder Light" w:hAnsi="Conduit for Elbkinder Light"/>
                                </w:rPr>
                              </w:pPr>
                            </w:p>
                          </w:tc>
                          <w:tc>
                            <w:tcPr>
                              <w:tcW w:w="56" w:type="dxa"/>
                            </w:tcPr>
                            <w:p w14:paraId="21272212"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2CBDA235" w14:textId="77777777">
                          <w:trPr>
                            <w:trHeight w:val="43"/>
                          </w:trPr>
                          <w:tc>
                            <w:tcPr>
                              <w:tcW w:w="10204" w:type="dxa"/>
                            </w:tcPr>
                            <w:p w14:paraId="04BF528F" w14:textId="77777777" w:rsidR="000037EB" w:rsidRPr="00E55BD9" w:rsidRDefault="000037EB">
                              <w:pPr>
                                <w:pStyle w:val="EmptyCellLayoutStyle"/>
                                <w:spacing w:after="0" w:line="240" w:lineRule="auto"/>
                                <w:rPr>
                                  <w:rFonts w:ascii="Conduit for Elbkinder Light" w:hAnsi="Conduit for Elbkinder Light"/>
                                </w:rPr>
                              </w:pPr>
                            </w:p>
                          </w:tc>
                          <w:tc>
                            <w:tcPr>
                              <w:tcW w:w="56" w:type="dxa"/>
                            </w:tcPr>
                            <w:p w14:paraId="3ACEDB3E" w14:textId="77777777" w:rsidR="000037EB" w:rsidRPr="00E55BD9" w:rsidRDefault="000037EB">
                              <w:pPr>
                                <w:pStyle w:val="EmptyCellLayoutStyle"/>
                                <w:spacing w:after="0" w:line="240" w:lineRule="auto"/>
                                <w:rPr>
                                  <w:rFonts w:ascii="Conduit for Elbkinder Light" w:hAnsi="Conduit for Elbkinder Light"/>
                                </w:rPr>
                              </w:pPr>
                            </w:p>
                          </w:tc>
                        </w:tr>
                      </w:tbl>
                      <w:p w14:paraId="02048614" w14:textId="77777777" w:rsidR="000037EB" w:rsidRPr="00E55BD9" w:rsidRDefault="000037EB">
                        <w:pPr>
                          <w:spacing w:after="0" w:line="240" w:lineRule="auto"/>
                          <w:rPr>
                            <w:rFonts w:ascii="Conduit for Elbkinder Light" w:hAnsi="Conduit for Elbkinder Light"/>
                          </w:rPr>
                        </w:pPr>
                      </w:p>
                    </w:tc>
                    <w:tc>
                      <w:tcPr>
                        <w:tcW w:w="145" w:type="dxa"/>
                      </w:tcPr>
                      <w:p w14:paraId="029850F0" w14:textId="77777777" w:rsidR="000037EB" w:rsidRPr="00E55BD9" w:rsidRDefault="000037EB">
                        <w:pPr>
                          <w:pStyle w:val="EmptyCellLayoutStyle"/>
                          <w:spacing w:after="0" w:line="240" w:lineRule="auto"/>
                          <w:rPr>
                            <w:rFonts w:ascii="Conduit for Elbkinder Light" w:hAnsi="Conduit for Elbkinder Light"/>
                          </w:rPr>
                        </w:pPr>
                      </w:p>
                    </w:tc>
                  </w:tr>
                </w:tbl>
                <w:p w14:paraId="5E9D981F" w14:textId="77777777" w:rsidR="000037EB" w:rsidRPr="00E55BD9" w:rsidRDefault="000037EB">
                  <w:pPr>
                    <w:spacing w:after="0" w:line="240" w:lineRule="auto"/>
                    <w:rPr>
                      <w:rFonts w:ascii="Conduit for Elbkinder Light" w:hAnsi="Conduit for Elbkinder Light"/>
                    </w:rPr>
                  </w:pPr>
                </w:p>
              </w:tc>
            </w:tr>
          </w:tbl>
          <w:p w14:paraId="156244CD" w14:textId="77777777" w:rsidR="000037EB" w:rsidRPr="00E55BD9" w:rsidRDefault="000037EB">
            <w:pPr>
              <w:spacing w:after="0" w:line="240" w:lineRule="auto"/>
              <w:rPr>
                <w:rFonts w:ascii="Conduit for Elbkinder Light" w:hAnsi="Conduit for Elbkinder Light"/>
              </w:rPr>
            </w:pPr>
          </w:p>
        </w:tc>
      </w:tr>
    </w:tbl>
    <w:p w14:paraId="7DC463FD" w14:textId="77777777" w:rsidR="000037EB" w:rsidRPr="00E55BD9" w:rsidRDefault="004A4416">
      <w:pPr>
        <w:spacing w:after="0" w:line="240" w:lineRule="auto"/>
        <w:rPr>
          <w:rFonts w:ascii="Conduit for Elbkinder Light" w:hAnsi="Conduit for Elbkinder Light"/>
          <w:sz w:val="0"/>
        </w:rPr>
      </w:pPr>
      <w:r w:rsidRPr="00E55BD9">
        <w:rPr>
          <w:rFonts w:ascii="Conduit for Elbkinder Light" w:hAnsi="Conduit for Elbkinder Light"/>
        </w:rPr>
        <w:br w:type="page"/>
      </w:r>
    </w:p>
    <w:tbl>
      <w:tblPr>
        <w:tblW w:w="0" w:type="auto"/>
        <w:tblCellMar>
          <w:left w:w="0" w:type="dxa"/>
          <w:right w:w="0" w:type="dxa"/>
        </w:tblCellMar>
        <w:tblLook w:val="04A0" w:firstRow="1" w:lastRow="0" w:firstColumn="1" w:lastColumn="0" w:noHBand="0" w:noVBand="1"/>
      </w:tblPr>
      <w:tblGrid>
        <w:gridCol w:w="10483"/>
      </w:tblGrid>
      <w:tr w:rsidR="000037EB" w:rsidRPr="00E55BD9" w14:paraId="7CD6932C"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7515BE54" w14:textId="77777777">
              <w:trPr>
                <w:trHeight w:val="18454"/>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337"/>
                    <w:gridCol w:w="145"/>
                  </w:tblGrid>
                  <w:tr w:rsidR="000037EB" w:rsidRPr="00E55BD9" w14:paraId="34C9D5A7" w14:textId="77777777">
                    <w:tc>
                      <w:tcPr>
                        <w:tcW w:w="1033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6"/>
                          <w:gridCol w:w="10204"/>
                          <w:gridCol w:w="56"/>
                        </w:tblGrid>
                        <w:tr w:rsidR="000037EB" w:rsidRPr="00E55BD9" w14:paraId="6ED18F06" w14:textId="77777777">
                          <w:tc>
                            <w:tcPr>
                              <w:tcW w:w="76" w:type="dxa"/>
                            </w:tcPr>
                            <w:p w14:paraId="723CE801" w14:textId="77777777" w:rsidR="000037EB" w:rsidRPr="00E55BD9" w:rsidRDefault="000037EB">
                              <w:pPr>
                                <w:pStyle w:val="EmptyCellLayoutStyle"/>
                                <w:spacing w:after="0" w:line="240" w:lineRule="auto"/>
                                <w:rPr>
                                  <w:rFonts w:ascii="Conduit for Elbkinder Light" w:hAnsi="Conduit for Elbkinder Light"/>
                                </w:rPr>
                              </w:pPr>
                            </w:p>
                          </w:tc>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tblGrid>
                              <w:tr w:rsidR="000037EB" w:rsidRPr="00E55BD9" w14:paraId="20C7A388" w14:textId="77777777" w:rsidTr="00452049">
                                <w:trPr>
                                  <w:trHeight w:val="92"/>
                                </w:trPr>
                                <w:tc>
                                  <w:tcPr>
                                    <w:tcW w:w="10204" w:type="dxa"/>
                                    <w:tcBorders>
                                      <w:top w:val="nil"/>
                                      <w:left w:val="nil"/>
                                      <w:bottom w:val="nil"/>
                                      <w:right w:val="nil"/>
                                    </w:tcBorders>
                                    <w:tcMar>
                                      <w:top w:w="39" w:type="dxa"/>
                                      <w:left w:w="39" w:type="dxa"/>
                                      <w:bottom w:w="39" w:type="dxa"/>
                                      <w:right w:w="39" w:type="dxa"/>
                                    </w:tcMar>
                                  </w:tcPr>
                                  <w:p w14:paraId="259D5B63" w14:textId="77777777" w:rsidR="000037EB" w:rsidRPr="00E55BD9" w:rsidRDefault="000037EB">
                                    <w:pPr>
                                      <w:spacing w:after="0" w:line="240" w:lineRule="auto"/>
                                      <w:rPr>
                                        <w:rFonts w:ascii="Conduit for Elbkinder Light" w:hAnsi="Conduit for Elbkinder Light"/>
                                      </w:rPr>
                                    </w:pPr>
                                  </w:p>
                                </w:tc>
                              </w:tr>
                              <w:tr w:rsidR="000037EB" w:rsidRPr="00E55BD9" w14:paraId="201AE26B"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25D9659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8. Pflichten bei Erkrankungen</w:t>
                                    </w:r>
                                  </w:p>
                                </w:tc>
                              </w:tr>
                              <w:tr w:rsidR="000037EB" w:rsidRPr="00E55BD9" w14:paraId="7303BFC5"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426CDBD1" w14:textId="77777777" w:rsidR="00452049"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8.1 Mitteilungspflicht der Sorgeberechtigten</w:t>
                                    </w:r>
                                  </w:p>
                                  <w:p w14:paraId="6539BC90"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Akut erkrankte Kinder dürfen die Einrichtung nicht besuchen. Weitere Information zum Umgang mit ansteckenden Krankheiten sind dem beigefügten Merkblatt für Eltern zum Infektionsschutzgesetz zu entnehmen. Erkrankungen, insbesondere ansteckende Krankheiten des Kindes sowie Unfälle auf dem Hin- und Rückweg, müssen den Elbkindern umgehend vom Sorgeberechtigten mitgeteilt werden. In Zweifelsfällen können die Elbkinder ein ärztliches Attest verlangen.</w:t>
                                    </w:r>
                                  </w:p>
                                </w:tc>
                              </w:tr>
                              <w:tr w:rsidR="000037EB" w:rsidRPr="00E55BD9" w14:paraId="58EA865E"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71E0D223" w14:textId="77777777" w:rsidR="000037EB" w:rsidRPr="00E55BD9" w:rsidRDefault="000037EB">
                                    <w:pPr>
                                      <w:spacing w:after="0" w:line="240" w:lineRule="auto"/>
                                      <w:rPr>
                                        <w:rFonts w:ascii="Conduit for Elbkinder Light" w:hAnsi="Conduit for Elbkinder Light"/>
                                      </w:rPr>
                                    </w:pPr>
                                  </w:p>
                                </w:tc>
                              </w:tr>
                              <w:tr w:rsidR="000037EB" w:rsidRPr="00E55BD9" w14:paraId="298E4330"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3831B584" w14:textId="77777777" w:rsidR="00452049"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8.2 Mitteilungspflicht der Elbkinder</w:t>
                                    </w:r>
                                  </w:p>
                                  <w:p w14:paraId="660D5BF9"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Die Elbkinder werden </w:t>
                                    </w:r>
                                    <w:r w:rsidR="00452049" w:rsidRPr="00E55BD9">
                                      <w:rPr>
                                        <w:rFonts w:ascii="Conduit for Elbkinder Light" w:eastAsia="Arial" w:hAnsi="Conduit for Elbkinder Light"/>
                                        <w:color w:val="000000"/>
                                      </w:rPr>
                                      <w:t xml:space="preserve">die </w:t>
                                    </w:r>
                                    <w:r w:rsidRPr="00E55BD9">
                                      <w:rPr>
                                        <w:rFonts w:ascii="Conduit for Elbkinder Light" w:eastAsia="Arial" w:hAnsi="Conduit for Elbkinder Light"/>
                                        <w:color w:val="000000"/>
                                      </w:rPr>
                                      <w:t>Sorgeberechtigten beim Auftreten von ansteckenden Krankheiten in der Einrichtung, wie z.B. Scharlach, Masern, Keuchhusten umgehend in Kenntnis setzen.</w:t>
                                    </w:r>
                                  </w:p>
                                </w:tc>
                              </w:tr>
                              <w:tr w:rsidR="000037EB" w:rsidRPr="00E55BD9" w14:paraId="0ECF3F1E"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51B45936" w14:textId="77777777" w:rsidR="000037EB" w:rsidRPr="00E55BD9" w:rsidRDefault="000037EB">
                                    <w:pPr>
                                      <w:spacing w:after="0" w:line="240" w:lineRule="auto"/>
                                      <w:rPr>
                                        <w:rFonts w:ascii="Conduit for Elbkinder Light" w:hAnsi="Conduit for Elbkinder Light"/>
                                      </w:rPr>
                                    </w:pPr>
                                  </w:p>
                                </w:tc>
                              </w:tr>
                              <w:tr w:rsidR="000037EB" w:rsidRPr="00E55BD9" w14:paraId="20EDB674"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3FB514DA" w14:textId="77777777" w:rsidR="000037EB" w:rsidRPr="00E55BD9" w:rsidRDefault="000037EB">
                                    <w:pPr>
                                      <w:spacing w:after="0" w:line="240" w:lineRule="auto"/>
                                      <w:rPr>
                                        <w:rFonts w:ascii="Conduit for Elbkinder Light" w:hAnsi="Conduit for Elbkinder Light"/>
                                      </w:rPr>
                                    </w:pPr>
                                  </w:p>
                                </w:tc>
                              </w:tr>
                              <w:tr w:rsidR="000037EB" w:rsidRPr="00E55BD9" w14:paraId="1473750F"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5A7D5003"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9. Datenschutz</w:t>
                                    </w:r>
                                  </w:p>
                                </w:tc>
                              </w:tr>
                              <w:tr w:rsidR="000037EB" w:rsidRPr="00E55BD9" w14:paraId="432EDD8A"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2C5E7E7E" w14:textId="77777777" w:rsidR="00452049" w:rsidRPr="00E55BD9" w:rsidRDefault="004A4416" w:rsidP="00452049">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Die Elbkinder können, soweit dies zur Erfüllung ihrer Aufgaben nach dem Kinder- und Jugendhilfegesetz oder aufgrund anderer gesetzlicher Vorschriften zulässig ist, personenbezogene Daten des Kindes und der Sorgeberechtigten verarbeiten.</w:t>
                                    </w:r>
                                  </w:p>
                                  <w:p w14:paraId="40276A89" w14:textId="77777777" w:rsidR="000037EB" w:rsidRPr="00E55BD9" w:rsidRDefault="004A4416" w:rsidP="00452049">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br/>
                                      <w:t>Dementsprechend werden sie die Aufnahmedaten der angemeldeten Schüler von der Schule erhalten. Auch informieren sich Elbkinder und Schule im Fall der Abwesenheit eines Kindes aufgrund von Erkrankung gegenseitig. Hierzu erteilen die Sorgeberechtigten durch gesonderte Unterschrift am Ende dieses Vertrages ihre Einwilligung. Diese Einwilligung kann ohne Angabe von Gründen gesondert widerrufen werden. Bedenken Sie bitte, dass eine Information über chronische Erkrankungen Ihres Kindes für seine Betreuung unerlässlich ist.</w:t>
                                    </w:r>
                                  </w:p>
                                </w:tc>
                              </w:tr>
                              <w:tr w:rsidR="000037EB" w:rsidRPr="00E55BD9" w14:paraId="2CCBED37"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77F5D3D1" w14:textId="77777777" w:rsidR="000037EB" w:rsidRPr="00E55BD9" w:rsidRDefault="000037EB">
                                    <w:pPr>
                                      <w:spacing w:after="0" w:line="240" w:lineRule="auto"/>
                                      <w:rPr>
                                        <w:rFonts w:ascii="Conduit for Elbkinder Light" w:hAnsi="Conduit for Elbkinder Light"/>
                                      </w:rPr>
                                    </w:pPr>
                                  </w:p>
                                </w:tc>
                              </w:tr>
                              <w:tr w:rsidR="000037EB" w:rsidRPr="00E55BD9" w14:paraId="1FCBC02C"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26582D3A" w14:textId="77777777" w:rsidR="000037EB" w:rsidRPr="00E55BD9" w:rsidRDefault="000037EB">
                                    <w:pPr>
                                      <w:spacing w:after="0" w:line="240" w:lineRule="auto"/>
                                      <w:rPr>
                                        <w:rFonts w:ascii="Conduit for Elbkinder Light" w:hAnsi="Conduit for Elbkinder Light"/>
                                      </w:rPr>
                                    </w:pPr>
                                  </w:p>
                                </w:tc>
                              </w:tr>
                              <w:tr w:rsidR="000037EB" w:rsidRPr="00E55BD9" w14:paraId="72D135F7"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6698110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10. Laufzeit / Vertragsbeendigung</w:t>
                                    </w:r>
                                  </w:p>
                                </w:tc>
                              </w:tr>
                              <w:tr w:rsidR="000037EB" w:rsidRPr="00E55BD9" w14:paraId="0E6AD3FD"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5F10466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10.1 Der Vertrag tritt mit beidseitiger Unterzeichnung in Kraft.</w:t>
                                    </w:r>
                                  </w:p>
                                </w:tc>
                              </w:tr>
                              <w:tr w:rsidR="000037EB" w:rsidRPr="00E55BD9" w14:paraId="1C92FA37"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33534536" w14:textId="77777777" w:rsidR="000037EB" w:rsidRPr="00E55BD9" w:rsidRDefault="000037EB">
                                    <w:pPr>
                                      <w:spacing w:after="0" w:line="240" w:lineRule="auto"/>
                                      <w:rPr>
                                        <w:rFonts w:ascii="Conduit for Elbkinder Light" w:hAnsi="Conduit for Elbkinder Light"/>
                                      </w:rPr>
                                    </w:pPr>
                                  </w:p>
                                </w:tc>
                              </w:tr>
                              <w:tr w:rsidR="000037EB" w:rsidRPr="00E55BD9" w14:paraId="0A1B5BC5"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4D95E267"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10.2 Die reguläre Laufzeit ist gebunden an die Dauer des Grundschulbesuchs des Kindes und die rechtzeitige Vorlage der gültigen Buchung.</w:t>
                                    </w:r>
                                  </w:p>
                                </w:tc>
                              </w:tr>
                              <w:tr w:rsidR="000037EB" w:rsidRPr="00E55BD9" w14:paraId="4259D8A1"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569C3994" w14:textId="77777777" w:rsidR="000037EB" w:rsidRPr="00E55BD9" w:rsidRDefault="000037EB">
                                    <w:pPr>
                                      <w:spacing w:after="0" w:line="240" w:lineRule="auto"/>
                                      <w:rPr>
                                        <w:rFonts w:ascii="Conduit for Elbkinder Light" w:hAnsi="Conduit for Elbkinder Light"/>
                                      </w:rPr>
                                    </w:pPr>
                                  </w:p>
                                </w:tc>
                              </w:tr>
                              <w:tr w:rsidR="000037EB" w:rsidRPr="00E55BD9" w14:paraId="080BC4AF"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0BD8679E"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10.3 Die Kernbetreuungszeit (13 - 16 Uhr) des Kindes kann nur zum Ende des tatsächlichen Schuljahres im Rahmen der Anmeldefristen der Schule für das nächste Schuljahr gekündigt werden.</w:t>
                                    </w:r>
                                  </w:p>
                                </w:tc>
                              </w:tr>
                              <w:tr w:rsidR="000037EB" w:rsidRPr="00E55BD9" w14:paraId="7E544A3E"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46852E76" w14:textId="77777777" w:rsidR="000037EB" w:rsidRPr="00E55BD9" w:rsidRDefault="000037EB">
                                    <w:pPr>
                                      <w:spacing w:after="0" w:line="240" w:lineRule="auto"/>
                                      <w:rPr>
                                        <w:rFonts w:ascii="Conduit for Elbkinder Light" w:hAnsi="Conduit for Elbkinder Light"/>
                                      </w:rPr>
                                    </w:pPr>
                                  </w:p>
                                </w:tc>
                              </w:tr>
                              <w:tr w:rsidR="000037EB" w:rsidRPr="00E55BD9" w14:paraId="5463A675"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02B12383" w14:textId="77777777" w:rsidR="00CE1D2D"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10.4 Die Elbkinder können den Vertrag aus wichtigem Grund kündigen.</w:t>
                                    </w:r>
                                    <w:r w:rsidR="00CE1D2D" w:rsidRPr="00E55BD9">
                                      <w:rPr>
                                        <w:rFonts w:ascii="Conduit for Elbkinder Light" w:eastAsia="Arial" w:hAnsi="Conduit for Elbkinder Light"/>
                                        <w:color w:val="000000"/>
                                      </w:rPr>
                                      <w:t xml:space="preserve"> </w:t>
                                    </w:r>
                                    <w:r w:rsidRPr="00E55BD9">
                                      <w:rPr>
                                        <w:rFonts w:ascii="Conduit for Elbkinder Light" w:eastAsia="Arial" w:hAnsi="Conduit for Elbkinder Light"/>
                                        <w:color w:val="000000"/>
                                      </w:rPr>
                                      <w:t>Wichtige Gründe sind, insbesondere und ohne Ausschluss anderer wichtiger Gründe, wenn das Kind oder einer seiner Sorgeberechtigten</w:t>
                                    </w:r>
                                  </w:p>
                                  <w:p w14:paraId="60AC1D26" w14:textId="77777777" w:rsidR="00CE1D2D"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br/>
                                      <w:t>- sich oder andere gefährdet oder</w:t>
                                    </w:r>
                                  </w:p>
                                  <w:p w14:paraId="45E71C5D" w14:textId="77777777" w:rsidR="00CE1D2D"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 nachhaltig den Betriebsfrieden der Einrichtung stört.</w:t>
                                    </w:r>
                                  </w:p>
                                  <w:p w14:paraId="4E37F94C"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br/>
                                      <w:t>Die Elbkinder werden bei einer Kündigung aus wichtigem Grund die allgemeinen zivilrechtlichen Anforderungen an eine solche Kündigung einhalten.</w:t>
                                    </w:r>
                                  </w:p>
                                </w:tc>
                              </w:tr>
                              <w:tr w:rsidR="000037EB" w:rsidRPr="00E55BD9" w14:paraId="29A561AA"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0DF5CC25" w14:textId="77777777" w:rsidR="000037EB" w:rsidRPr="00E55BD9" w:rsidRDefault="000037EB">
                                    <w:pPr>
                                      <w:spacing w:after="0" w:line="240" w:lineRule="auto"/>
                                      <w:rPr>
                                        <w:rFonts w:ascii="Conduit for Elbkinder Light" w:hAnsi="Conduit for Elbkinder Light"/>
                                      </w:rPr>
                                    </w:pPr>
                                  </w:p>
                                </w:tc>
                              </w:tr>
                              <w:tr w:rsidR="000037EB" w:rsidRPr="00E55BD9" w14:paraId="4DDEA88B"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48A06F67"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Die Elbkinder sind berechtigt</w:t>
                                    </w:r>
                                    <w:r w:rsidR="00CE1D2D" w:rsidRPr="00E55BD9">
                                      <w:rPr>
                                        <w:rFonts w:ascii="Conduit for Elbkinder Light" w:eastAsia="Arial" w:hAnsi="Conduit for Elbkinder Light"/>
                                        <w:color w:val="000000"/>
                                      </w:rPr>
                                      <w:t>,</w:t>
                                    </w:r>
                                    <w:r w:rsidRPr="00E55BD9">
                                      <w:rPr>
                                        <w:rFonts w:ascii="Conduit for Elbkinder Light" w:eastAsia="Arial" w:hAnsi="Conduit for Elbkinder Light"/>
                                        <w:color w:val="000000"/>
                                      </w:rPr>
                                      <w:t xml:space="preserve"> die Kündigung und die der Kündigung zugrundeliegenden Umstände der Schulleitung mitzuteilen. </w:t>
                                    </w:r>
                                  </w:p>
                                </w:tc>
                              </w:tr>
                              <w:tr w:rsidR="000037EB" w:rsidRPr="00E55BD9" w14:paraId="5753CCC3"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71F4CC70" w14:textId="77777777" w:rsidR="000037EB" w:rsidRPr="00E55BD9" w:rsidRDefault="000037EB">
                                    <w:pPr>
                                      <w:spacing w:after="0" w:line="240" w:lineRule="auto"/>
                                      <w:rPr>
                                        <w:rFonts w:ascii="Conduit for Elbkinder Light" w:hAnsi="Conduit for Elbkinder Light"/>
                                      </w:rPr>
                                    </w:pPr>
                                  </w:p>
                                </w:tc>
                              </w:tr>
                              <w:tr w:rsidR="000037EB" w:rsidRPr="00E55BD9" w14:paraId="5C3D46F7"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44E33A38"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10.5 Sollte die Schule aufgrund von nicht gezahlten Beiträgen für Randzeiten und Ferienbetreuung (siehe Anlage 1 unter 2. und 3.) eine Zwangsteilabmeldung vornehmen, wird die Leistung der Betreuung für diese Zeiten mit sofortiger Wirkung nicht mehr von den Elbkindern erbracht. </w:t>
                                    </w:r>
                                  </w:p>
                                </w:tc>
                              </w:tr>
                              <w:tr w:rsidR="000037EB" w:rsidRPr="00E55BD9" w14:paraId="48675439"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35D85CA7" w14:textId="77777777" w:rsidR="000037EB" w:rsidRPr="00E55BD9" w:rsidRDefault="000037EB">
                                    <w:pPr>
                                      <w:spacing w:after="0" w:line="240" w:lineRule="auto"/>
                                      <w:rPr>
                                        <w:rFonts w:ascii="Conduit for Elbkinder Light" w:hAnsi="Conduit for Elbkinder Light"/>
                                      </w:rPr>
                                    </w:pPr>
                                  </w:p>
                                </w:tc>
                              </w:tr>
                            </w:tbl>
                            <w:p w14:paraId="3F16FB94" w14:textId="77777777" w:rsidR="000037EB" w:rsidRPr="00E55BD9" w:rsidRDefault="000037EB">
                              <w:pPr>
                                <w:spacing w:after="0" w:line="240" w:lineRule="auto"/>
                                <w:rPr>
                                  <w:rFonts w:ascii="Conduit for Elbkinder Light" w:hAnsi="Conduit for Elbkinder Light"/>
                                </w:rPr>
                              </w:pPr>
                            </w:p>
                          </w:tc>
                          <w:tc>
                            <w:tcPr>
                              <w:tcW w:w="56" w:type="dxa"/>
                            </w:tcPr>
                            <w:p w14:paraId="6FBE33AE"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62E9BF1D" w14:textId="77777777">
                          <w:trPr>
                            <w:trHeight w:val="86"/>
                          </w:trPr>
                          <w:tc>
                            <w:tcPr>
                              <w:tcW w:w="76" w:type="dxa"/>
                            </w:tcPr>
                            <w:p w14:paraId="7868B9E9" w14:textId="77777777" w:rsidR="000037EB" w:rsidRPr="00E55BD9" w:rsidRDefault="000037EB">
                              <w:pPr>
                                <w:pStyle w:val="EmptyCellLayoutStyle"/>
                                <w:spacing w:after="0" w:line="240" w:lineRule="auto"/>
                                <w:rPr>
                                  <w:rFonts w:ascii="Conduit for Elbkinder Light" w:hAnsi="Conduit for Elbkinder Light"/>
                                </w:rPr>
                              </w:pPr>
                            </w:p>
                          </w:tc>
                          <w:tc>
                            <w:tcPr>
                              <w:tcW w:w="10204" w:type="dxa"/>
                            </w:tcPr>
                            <w:p w14:paraId="64B10CAA" w14:textId="77777777" w:rsidR="000037EB" w:rsidRPr="00E55BD9" w:rsidRDefault="000037EB">
                              <w:pPr>
                                <w:pStyle w:val="EmptyCellLayoutStyle"/>
                                <w:spacing w:after="0" w:line="240" w:lineRule="auto"/>
                                <w:rPr>
                                  <w:rFonts w:ascii="Conduit for Elbkinder Light" w:hAnsi="Conduit for Elbkinder Light"/>
                                </w:rPr>
                              </w:pPr>
                            </w:p>
                          </w:tc>
                          <w:tc>
                            <w:tcPr>
                              <w:tcW w:w="56" w:type="dxa"/>
                            </w:tcPr>
                            <w:p w14:paraId="773FBAAF" w14:textId="77777777" w:rsidR="000037EB" w:rsidRPr="00E55BD9" w:rsidRDefault="000037EB">
                              <w:pPr>
                                <w:pStyle w:val="EmptyCellLayoutStyle"/>
                                <w:spacing w:after="0" w:line="240" w:lineRule="auto"/>
                                <w:rPr>
                                  <w:rFonts w:ascii="Conduit for Elbkinder Light" w:hAnsi="Conduit for Elbkinder Light"/>
                                </w:rPr>
                              </w:pPr>
                            </w:p>
                          </w:tc>
                        </w:tr>
                        <w:tr w:rsidR="004A4416" w:rsidRPr="00E55BD9" w14:paraId="6E3A4912" w14:textId="77777777" w:rsidTr="004A4416">
                          <w:tc>
                            <w:tcPr>
                              <w:tcW w:w="76"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3"/>
                                <w:gridCol w:w="133"/>
                              </w:tblGrid>
                              <w:tr w:rsidR="000037EB" w:rsidRPr="00E55BD9" w14:paraId="2089DC49"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050"/>
                                      <w:gridCol w:w="2295"/>
                                      <w:gridCol w:w="3218"/>
                                      <w:gridCol w:w="1072"/>
                                      <w:gridCol w:w="2040"/>
                                    </w:tblGrid>
                                    <w:tr w:rsidR="000037EB" w:rsidRPr="00E55BD9" w14:paraId="0CB64A64" w14:textId="77777777">
                                      <w:trPr>
                                        <w:trHeight w:val="92"/>
                                      </w:trPr>
                                      <w:tc>
                                        <w:tcPr>
                                          <w:tcW w:w="525" w:type="dxa"/>
                                          <w:tcBorders>
                                            <w:top w:val="nil"/>
                                            <w:left w:val="nil"/>
                                            <w:bottom w:val="nil"/>
                                            <w:right w:val="nil"/>
                                          </w:tcBorders>
                                          <w:tcMar>
                                            <w:top w:w="39" w:type="dxa"/>
                                            <w:left w:w="39" w:type="dxa"/>
                                            <w:bottom w:w="39" w:type="dxa"/>
                                            <w:right w:w="39" w:type="dxa"/>
                                          </w:tcMar>
                                        </w:tcPr>
                                        <w:p w14:paraId="3C5598F9"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ADA4F57"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4229000"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1CFB3036"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B7543C8" w14:textId="77777777" w:rsidR="000037EB" w:rsidRPr="00E55BD9" w:rsidRDefault="000037EB">
                                          <w:pPr>
                                            <w:spacing w:after="0" w:line="240" w:lineRule="auto"/>
                                            <w:rPr>
                                              <w:rFonts w:ascii="Conduit for Elbkinder Light" w:hAnsi="Conduit for Elbkinder Light"/>
                                            </w:rPr>
                                          </w:pPr>
                                        </w:p>
                                      </w:tc>
                                    </w:tr>
                                    <w:tr w:rsidR="004A4416" w:rsidRPr="00E55BD9" w14:paraId="59043A54"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4850A62F"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11. Wichtige Änderungen der persönlichen und sonstigen Verhältnisse</w:t>
                                          </w:r>
                                        </w:p>
                                      </w:tc>
                                    </w:tr>
                                    <w:tr w:rsidR="004A4416" w:rsidRPr="00E55BD9" w14:paraId="07883BC8"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123E9FE1"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Wichtige Änderungen in den persönlichen und sonstigen Verhältnissen, die die Betreuung des Kindes in der Einrichtung betreffen, wie z.B. Wohnungs-, Arbeitsplatz-, Schulwechsel, Änderung des Sorgerechts, sind den Elbkindern umgehend mitzuteilen. </w:t>
                                          </w:r>
                                        </w:p>
                                      </w:tc>
                                    </w:tr>
                                    <w:tr w:rsidR="000037EB" w:rsidRPr="00E55BD9" w14:paraId="69EB1792" w14:textId="77777777">
                                      <w:trPr>
                                        <w:trHeight w:val="262"/>
                                      </w:trPr>
                                      <w:tc>
                                        <w:tcPr>
                                          <w:tcW w:w="525" w:type="dxa"/>
                                          <w:tcBorders>
                                            <w:top w:val="nil"/>
                                            <w:left w:val="nil"/>
                                            <w:bottom w:val="nil"/>
                                            <w:right w:val="nil"/>
                                          </w:tcBorders>
                                          <w:tcMar>
                                            <w:top w:w="39" w:type="dxa"/>
                                            <w:left w:w="39" w:type="dxa"/>
                                            <w:bottom w:w="39" w:type="dxa"/>
                                            <w:right w:w="39" w:type="dxa"/>
                                          </w:tcMar>
                                        </w:tcPr>
                                        <w:p w14:paraId="106A0E3F"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FB14F44"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03ACF60"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4B327063"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90E6FFC" w14:textId="77777777" w:rsidR="000037EB" w:rsidRPr="00E55BD9" w:rsidRDefault="000037EB">
                                          <w:pPr>
                                            <w:spacing w:after="0" w:line="240" w:lineRule="auto"/>
                                            <w:rPr>
                                              <w:rFonts w:ascii="Conduit for Elbkinder Light" w:hAnsi="Conduit for Elbkinder Light"/>
                                            </w:rPr>
                                          </w:pPr>
                                        </w:p>
                                      </w:tc>
                                    </w:tr>
                                    <w:tr w:rsidR="000037EB" w:rsidRPr="00E55BD9" w14:paraId="21EE4270" w14:textId="77777777">
                                      <w:trPr>
                                        <w:trHeight w:val="262"/>
                                      </w:trPr>
                                      <w:tc>
                                        <w:tcPr>
                                          <w:tcW w:w="525" w:type="dxa"/>
                                          <w:tcBorders>
                                            <w:top w:val="nil"/>
                                            <w:left w:val="nil"/>
                                            <w:bottom w:val="nil"/>
                                            <w:right w:val="nil"/>
                                          </w:tcBorders>
                                          <w:tcMar>
                                            <w:top w:w="39" w:type="dxa"/>
                                            <w:left w:w="39" w:type="dxa"/>
                                            <w:bottom w:w="39" w:type="dxa"/>
                                            <w:right w:w="39" w:type="dxa"/>
                                          </w:tcMar>
                                        </w:tcPr>
                                        <w:p w14:paraId="7AF433FF"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57BB66D"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6121F94"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30526282"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399E4E0" w14:textId="77777777" w:rsidR="000037EB" w:rsidRPr="00E55BD9" w:rsidRDefault="000037EB">
                                          <w:pPr>
                                            <w:spacing w:after="0" w:line="240" w:lineRule="auto"/>
                                            <w:rPr>
                                              <w:rFonts w:ascii="Conduit for Elbkinder Light" w:hAnsi="Conduit for Elbkinder Light"/>
                                            </w:rPr>
                                          </w:pPr>
                                        </w:p>
                                      </w:tc>
                                    </w:tr>
                                    <w:tr w:rsidR="004A4416" w:rsidRPr="00E55BD9" w14:paraId="216C935C"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4C778D1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12. Bestandteile dieses Vertrages</w:t>
                                          </w:r>
                                        </w:p>
                                      </w:tc>
                                    </w:tr>
                                    <w:tr w:rsidR="004A4416" w:rsidRPr="00E55BD9" w14:paraId="76A93877"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5D5DE86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Als Bestandteil dieses Vertrages gelten:</w:t>
                                          </w:r>
                                          <w:r w:rsidRPr="00E55BD9">
                                            <w:rPr>
                                              <w:rFonts w:ascii="Conduit for Elbkinder Light" w:eastAsia="Arial" w:hAnsi="Conduit for Elbkinder Light"/>
                                              <w:color w:val="000000"/>
                                            </w:rPr>
                                            <w:br/>
                                            <w:t>- Anlage 1 Randzeiten</w:t>
                                          </w:r>
                                          <w:r w:rsidRPr="00E55BD9">
                                            <w:rPr>
                                              <w:rFonts w:ascii="Conduit for Elbkinder Light" w:eastAsia="Arial" w:hAnsi="Conduit for Elbkinder Light"/>
                                              <w:color w:val="000000"/>
                                            </w:rPr>
                                            <w:br/>
                                            <w:t>- Anlage 1a Ferienbuchung</w:t>
                                          </w:r>
                                          <w:r w:rsidRPr="00E55BD9">
                                            <w:rPr>
                                              <w:rFonts w:ascii="Conduit for Elbkinder Light" w:eastAsia="Arial" w:hAnsi="Conduit for Elbkinder Light"/>
                                              <w:color w:val="000000"/>
                                            </w:rPr>
                                            <w:br/>
                                            <w:t>- Anlage 2 Stammdaten und Erlaubnisse</w:t>
                                          </w:r>
                                        </w:p>
                                      </w:tc>
                                    </w:tr>
                                    <w:tr w:rsidR="000037EB" w:rsidRPr="00E55BD9" w14:paraId="6345382D" w14:textId="77777777">
                                      <w:trPr>
                                        <w:trHeight w:val="205"/>
                                      </w:trPr>
                                      <w:tc>
                                        <w:tcPr>
                                          <w:tcW w:w="525" w:type="dxa"/>
                                          <w:tcBorders>
                                            <w:top w:val="nil"/>
                                            <w:left w:val="nil"/>
                                            <w:bottom w:val="nil"/>
                                            <w:right w:val="nil"/>
                                          </w:tcBorders>
                                          <w:tcMar>
                                            <w:top w:w="39" w:type="dxa"/>
                                            <w:left w:w="39" w:type="dxa"/>
                                            <w:bottom w:w="39" w:type="dxa"/>
                                            <w:right w:w="39" w:type="dxa"/>
                                          </w:tcMar>
                                        </w:tcPr>
                                        <w:p w14:paraId="54E81BE6"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7832B55"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E22417C"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7336F135"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DD0832E" w14:textId="77777777" w:rsidR="000037EB" w:rsidRPr="00E55BD9" w:rsidRDefault="000037EB">
                                          <w:pPr>
                                            <w:spacing w:after="0" w:line="240" w:lineRule="auto"/>
                                            <w:rPr>
                                              <w:rFonts w:ascii="Conduit for Elbkinder Light" w:hAnsi="Conduit for Elbkinder Light"/>
                                            </w:rPr>
                                          </w:pPr>
                                        </w:p>
                                      </w:tc>
                                    </w:tr>
                                    <w:tr w:rsidR="000037EB" w:rsidRPr="00E55BD9" w14:paraId="0CE206AD" w14:textId="77777777">
                                      <w:trPr>
                                        <w:trHeight w:val="205"/>
                                      </w:trPr>
                                      <w:tc>
                                        <w:tcPr>
                                          <w:tcW w:w="525" w:type="dxa"/>
                                          <w:tcBorders>
                                            <w:top w:val="nil"/>
                                            <w:left w:val="nil"/>
                                            <w:bottom w:val="nil"/>
                                            <w:right w:val="nil"/>
                                          </w:tcBorders>
                                          <w:tcMar>
                                            <w:top w:w="39" w:type="dxa"/>
                                            <w:left w:w="39" w:type="dxa"/>
                                            <w:bottom w:w="39" w:type="dxa"/>
                                            <w:right w:w="39" w:type="dxa"/>
                                          </w:tcMar>
                                        </w:tcPr>
                                        <w:p w14:paraId="71890696"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0CEAC71"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03BA3FF3"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1B33F90A"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3E5AB1B" w14:textId="77777777" w:rsidR="000037EB" w:rsidRPr="00E55BD9" w:rsidRDefault="000037EB">
                                          <w:pPr>
                                            <w:spacing w:after="0" w:line="240" w:lineRule="auto"/>
                                            <w:rPr>
                                              <w:rFonts w:ascii="Conduit for Elbkinder Light" w:hAnsi="Conduit for Elbkinder Light"/>
                                            </w:rPr>
                                          </w:pPr>
                                        </w:p>
                                      </w:tc>
                                    </w:tr>
                                    <w:tr w:rsidR="004A4416" w:rsidRPr="00E55BD9" w14:paraId="27FFEC42"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5626C27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13. Mündliche Nebenabreden und Wirksamkeit</w:t>
                                          </w:r>
                                        </w:p>
                                      </w:tc>
                                    </w:tr>
                                    <w:tr w:rsidR="004A4416" w:rsidRPr="00E55BD9" w14:paraId="3F6F9B2F"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20177852"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Mündliche Nebenabreden sind nicht getroffen. Abänderungen und Ergänzungen dieses Vertrages bedürfen der Schriftform. Die Unwirksamkeit oder Nichtigkeit einzelner Regelungen berührt den Bestand des gesamten Vertrages nicht.</w:t>
                                          </w:r>
                                        </w:p>
                                      </w:tc>
                                    </w:tr>
                                    <w:tr w:rsidR="000037EB" w:rsidRPr="00E55BD9" w14:paraId="3EC0E7D4" w14:textId="77777777">
                                      <w:trPr>
                                        <w:trHeight w:val="205"/>
                                      </w:trPr>
                                      <w:tc>
                                        <w:tcPr>
                                          <w:tcW w:w="525" w:type="dxa"/>
                                          <w:tcBorders>
                                            <w:top w:val="nil"/>
                                            <w:left w:val="nil"/>
                                            <w:bottom w:val="nil"/>
                                            <w:right w:val="nil"/>
                                          </w:tcBorders>
                                          <w:tcMar>
                                            <w:top w:w="39" w:type="dxa"/>
                                            <w:left w:w="39" w:type="dxa"/>
                                            <w:bottom w:w="39" w:type="dxa"/>
                                            <w:right w:w="39" w:type="dxa"/>
                                          </w:tcMar>
                                        </w:tcPr>
                                        <w:p w14:paraId="37A13929"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F1AA0A1"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B9105F2"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059DFD5E"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90DBAB8" w14:textId="77777777" w:rsidR="000037EB" w:rsidRPr="00E55BD9" w:rsidRDefault="000037EB">
                                          <w:pPr>
                                            <w:spacing w:after="0" w:line="240" w:lineRule="auto"/>
                                            <w:rPr>
                                              <w:rFonts w:ascii="Conduit for Elbkinder Light" w:hAnsi="Conduit for Elbkinder Light"/>
                                            </w:rPr>
                                          </w:pPr>
                                        </w:p>
                                      </w:tc>
                                    </w:tr>
                                    <w:tr w:rsidR="004A4416" w:rsidRPr="00E55BD9" w14:paraId="25108EA0"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098A98B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Hamburg, den </w:t>
                                          </w:r>
                                        </w:p>
                                      </w:tc>
                                    </w:tr>
                                    <w:tr w:rsidR="000037EB" w:rsidRPr="00E55BD9" w14:paraId="7177D024" w14:textId="77777777">
                                      <w:trPr>
                                        <w:trHeight w:val="205"/>
                                      </w:trPr>
                                      <w:tc>
                                        <w:tcPr>
                                          <w:tcW w:w="525" w:type="dxa"/>
                                          <w:tcBorders>
                                            <w:top w:val="nil"/>
                                            <w:left w:val="nil"/>
                                            <w:bottom w:val="nil"/>
                                            <w:right w:val="nil"/>
                                          </w:tcBorders>
                                          <w:tcMar>
                                            <w:top w:w="39" w:type="dxa"/>
                                            <w:left w:w="39" w:type="dxa"/>
                                            <w:bottom w:w="39" w:type="dxa"/>
                                            <w:right w:w="39" w:type="dxa"/>
                                          </w:tcMar>
                                        </w:tcPr>
                                        <w:p w14:paraId="073C5F2E"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21C0D07"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92C8A8C"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3CCC283A"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F300D36" w14:textId="77777777" w:rsidR="000037EB" w:rsidRPr="00E55BD9" w:rsidRDefault="000037EB">
                                          <w:pPr>
                                            <w:spacing w:after="0" w:line="240" w:lineRule="auto"/>
                                            <w:rPr>
                                              <w:rFonts w:ascii="Conduit for Elbkinder Light" w:hAnsi="Conduit for Elbkinder Light"/>
                                            </w:rPr>
                                          </w:pPr>
                                        </w:p>
                                      </w:tc>
                                    </w:tr>
                                    <w:tr w:rsidR="000037EB" w:rsidRPr="00E55BD9" w14:paraId="32FDA88C" w14:textId="77777777" w:rsidTr="00BC3446">
                                      <w:trPr>
                                        <w:trHeight w:val="205"/>
                                      </w:trPr>
                                      <w:tc>
                                        <w:tcPr>
                                          <w:tcW w:w="525" w:type="dxa"/>
                                          <w:tcBorders>
                                            <w:top w:val="nil"/>
                                            <w:left w:val="nil"/>
                                            <w:bottom w:val="nil"/>
                                            <w:right w:val="nil"/>
                                          </w:tcBorders>
                                          <w:tcMar>
                                            <w:top w:w="39" w:type="dxa"/>
                                            <w:left w:w="39" w:type="dxa"/>
                                            <w:bottom w:w="39" w:type="dxa"/>
                                            <w:right w:w="39" w:type="dxa"/>
                                          </w:tcMar>
                                        </w:tcPr>
                                        <w:p w14:paraId="1C78FB47"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84C928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C9F4187"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64A1C01E"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C542434" w14:textId="77777777" w:rsidR="000037EB" w:rsidRPr="00E55BD9" w:rsidRDefault="000037EB">
                                          <w:pPr>
                                            <w:spacing w:after="0" w:line="240" w:lineRule="auto"/>
                                            <w:rPr>
                                              <w:rFonts w:ascii="Conduit for Elbkinder Light" w:hAnsi="Conduit for Elbkinder Light"/>
                                            </w:rPr>
                                          </w:pPr>
                                        </w:p>
                                      </w:tc>
                                    </w:tr>
                                    <w:tr w:rsidR="00BC3446" w:rsidRPr="00E55BD9" w14:paraId="3BF5A4AA" w14:textId="77777777" w:rsidTr="00443B19">
                                      <w:trPr>
                                        <w:trHeight w:val="251"/>
                                      </w:trPr>
                                      <w:tc>
                                        <w:tcPr>
                                          <w:tcW w:w="3870" w:type="dxa"/>
                                          <w:gridSpan w:val="3"/>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4837CB8A" w14:textId="77777777" w:rsidR="00BC3446" w:rsidRPr="00E55BD9" w:rsidRDefault="00BC3446">
                                          <w:pPr>
                                            <w:spacing w:after="0" w:line="240" w:lineRule="auto"/>
                                            <w:rPr>
                                              <w:rFonts w:ascii="Conduit for Elbkinder Light" w:hAnsi="Conduit for Elbkinder Light"/>
                                            </w:rPr>
                                          </w:pPr>
                                        </w:p>
                                      </w:tc>
                                      <w:tc>
                                        <w:tcPr>
                                          <w:tcW w:w="3218" w:type="dxa"/>
                                          <w:tcBorders>
                                            <w:top w:val="nil"/>
                                            <w:left w:val="nil"/>
                                            <w:right w:val="nil"/>
                                          </w:tcBorders>
                                          <w:shd w:val="clear" w:color="auto" w:fill="BFBFBF" w:themeFill="background1" w:themeFillShade="BF"/>
                                          <w:tcMar>
                                            <w:top w:w="39" w:type="dxa"/>
                                            <w:left w:w="39" w:type="dxa"/>
                                            <w:bottom w:w="39" w:type="dxa"/>
                                            <w:right w:w="39" w:type="dxa"/>
                                          </w:tcMar>
                                        </w:tcPr>
                                        <w:p w14:paraId="1F884E51" w14:textId="77777777" w:rsidR="00BC3446" w:rsidRPr="00E55BD9" w:rsidRDefault="00BC3446">
                                          <w:pPr>
                                            <w:spacing w:after="0" w:line="240" w:lineRule="auto"/>
                                            <w:rPr>
                                              <w:rFonts w:ascii="Conduit for Elbkinder Light" w:hAnsi="Conduit for Elbkinder Light"/>
                                            </w:rPr>
                                          </w:pPr>
                                        </w:p>
                                      </w:tc>
                                      <w:tc>
                                        <w:tcPr>
                                          <w:tcW w:w="3112" w:type="dxa"/>
                                          <w:gridSpan w:val="2"/>
                                          <w:tcBorders>
                                            <w:top w:val="nil"/>
                                            <w:left w:val="nil"/>
                                            <w:bottom w:val="single" w:sz="4" w:space="0" w:color="auto"/>
                                            <w:right w:val="nil"/>
                                          </w:tcBorders>
                                          <w:tcMar>
                                            <w:top w:w="39" w:type="dxa"/>
                                            <w:left w:w="39" w:type="dxa"/>
                                            <w:bottom w:w="39" w:type="dxa"/>
                                            <w:right w:w="39" w:type="dxa"/>
                                          </w:tcMar>
                                        </w:tcPr>
                                        <w:p w14:paraId="4B314374" w14:textId="77777777" w:rsidR="00BC3446" w:rsidRPr="008E234A" w:rsidRDefault="00BC3446">
                                          <w:pPr>
                                            <w:spacing w:after="0" w:line="240" w:lineRule="auto"/>
                                            <w:rPr>
                                              <w:rFonts w:ascii="Conduit for Elbkinder Light" w:hAnsi="Conduit for Elbkinder Light"/>
                                            </w:rPr>
                                          </w:pPr>
                                        </w:p>
                                      </w:tc>
                                    </w:tr>
                                    <w:tr w:rsidR="00443B19" w:rsidRPr="00E55BD9" w14:paraId="7056E124" w14:textId="77777777" w:rsidTr="00443B19">
                                      <w:trPr>
                                        <w:trHeight w:val="262"/>
                                      </w:trPr>
                                      <w:tc>
                                        <w:tcPr>
                                          <w:tcW w:w="10200" w:type="dxa"/>
                                          <w:gridSpan w:val="6"/>
                                          <w:tcBorders>
                                            <w:top w:val="single" w:sz="4" w:space="0" w:color="auto"/>
                                            <w:left w:val="nil"/>
                                            <w:bottom w:val="nil"/>
                                            <w:right w:val="nil"/>
                                          </w:tcBorders>
                                          <w:tcMar>
                                            <w:top w:w="39" w:type="dxa"/>
                                            <w:left w:w="39" w:type="dxa"/>
                                            <w:bottom w:w="39" w:type="dxa"/>
                                            <w:right w:w="39" w:type="dxa"/>
                                          </w:tcMar>
                                        </w:tcPr>
                                        <w:p w14:paraId="59BADA55" w14:textId="77777777" w:rsidR="00443B19" w:rsidRPr="00C8327A" w:rsidRDefault="00443B19" w:rsidP="00A348E9">
                                          <w:pPr>
                                            <w:tabs>
                                              <w:tab w:val="left" w:pos="5058"/>
                                            </w:tabs>
                                            <w:spacing w:after="0" w:line="240" w:lineRule="auto"/>
                                            <w:rPr>
                                              <w:rFonts w:ascii="Conduit for Elbkinder Light" w:hAnsi="Conduit for Elbkinder Light"/>
                                              <w:b/>
                                            </w:rPr>
                                          </w:pPr>
                                          <w:r w:rsidRPr="00C8327A">
                                            <w:rPr>
                                              <w:rFonts w:ascii="Conduit for Elbkinder Light" w:eastAsia="Arial" w:hAnsi="Conduit for Elbkinder Light"/>
                                              <w:b/>
                                              <w:color w:val="000000"/>
                                            </w:rPr>
                                            <w:t>Unterschrift Sorgeberechtigte</w:t>
                                          </w:r>
                                          <w:r w:rsidR="00A348E9">
                                            <w:rPr>
                                              <w:rFonts w:ascii="Conduit for Elbkinder Light" w:eastAsia="Arial" w:hAnsi="Conduit for Elbkinder Light"/>
                                              <w:b/>
                                              <w:color w:val="000000"/>
                                            </w:rPr>
                                            <w:t>/r</w:t>
                                          </w:r>
                                          <w:r>
                                            <w:rPr>
                                              <w:rFonts w:ascii="Conduit for Elbkinder Light" w:eastAsia="Arial" w:hAnsi="Conduit for Elbkinder Light"/>
                                              <w:b/>
                                              <w:color w:val="000000"/>
                                            </w:rPr>
                                            <w:tab/>
                                          </w:r>
                                          <w:r>
                                            <w:rPr>
                                              <w:rFonts w:ascii="Conduit for Elbkinder Light" w:eastAsia="Arial" w:hAnsi="Conduit for Elbkinder Light"/>
                                              <w:b/>
                                              <w:color w:val="000000"/>
                                            </w:rPr>
                                            <w:tab/>
                                          </w:r>
                                          <w:r w:rsidRPr="00C8327A">
                                            <w:rPr>
                                              <w:rFonts w:ascii="Conduit for Elbkinder Light" w:eastAsia="Arial" w:hAnsi="Conduit for Elbkinder Light"/>
                                              <w:b/>
                                              <w:color w:val="000000"/>
                                            </w:rPr>
                                            <w:t>Unterschrift für die Elbkinder</w:t>
                                          </w:r>
                                        </w:p>
                                      </w:tc>
                                    </w:tr>
                                    <w:tr w:rsidR="008E234A" w:rsidRPr="00E55BD9" w14:paraId="4B66D491" w14:textId="77777777">
                                      <w:trPr>
                                        <w:trHeight w:val="205"/>
                                      </w:trPr>
                                      <w:tc>
                                        <w:tcPr>
                                          <w:tcW w:w="525" w:type="dxa"/>
                                          <w:tcBorders>
                                            <w:top w:val="nil"/>
                                            <w:left w:val="nil"/>
                                            <w:bottom w:val="nil"/>
                                            <w:right w:val="nil"/>
                                          </w:tcBorders>
                                          <w:tcMar>
                                            <w:top w:w="39" w:type="dxa"/>
                                            <w:left w:w="39" w:type="dxa"/>
                                            <w:bottom w:w="39" w:type="dxa"/>
                                            <w:right w:w="39" w:type="dxa"/>
                                          </w:tcMar>
                                        </w:tcPr>
                                        <w:p w14:paraId="5008225B"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31AD5B2"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785094C"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65C27735"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0641AD8"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5462740E" w14:textId="77777777">
                                      <w:trPr>
                                        <w:trHeight w:val="205"/>
                                      </w:trPr>
                                      <w:tc>
                                        <w:tcPr>
                                          <w:tcW w:w="525" w:type="dxa"/>
                                          <w:tcBorders>
                                            <w:top w:val="nil"/>
                                            <w:left w:val="nil"/>
                                            <w:bottom w:val="nil"/>
                                            <w:right w:val="nil"/>
                                          </w:tcBorders>
                                          <w:tcMar>
                                            <w:top w:w="39" w:type="dxa"/>
                                            <w:left w:w="39" w:type="dxa"/>
                                            <w:bottom w:w="39" w:type="dxa"/>
                                            <w:right w:w="39" w:type="dxa"/>
                                          </w:tcMar>
                                        </w:tcPr>
                                        <w:p w14:paraId="42F5A182"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441C21B"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9C06365"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74B1EE82"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917E2BE"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25C5E4E6"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600B1F8A" w14:textId="77777777" w:rsidR="008E234A" w:rsidRPr="00E55BD9" w:rsidRDefault="008E234A" w:rsidP="008E234A">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Unterschriftsleistung</w:t>
                                          </w:r>
                                        </w:p>
                                      </w:tc>
                                    </w:tr>
                                    <w:tr w:rsidR="008E234A" w:rsidRPr="00E55BD9" w14:paraId="5CECDD8C"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33EB1762" w14:textId="77777777" w:rsidR="008E234A" w:rsidRPr="00E55BD9" w:rsidRDefault="008E234A" w:rsidP="008E234A">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Für alle Unterschriftsleistungen der Sorgeberechtigten im Zusammenhang mit der Betreuung des Kindes wird hiermit vereinbart, dass für die Dauer der Gültigkeit dieser Vereinbarung die Unterzeichnung von Verträgen und Vereinbarungen mit den Elbkindern sowie deren Änderungen durch einen Sorgeberechtigten rechtlich wirksam und bindend für die/den andere/n Sorgeberechtigten ist. Die Sorgeberechtigten erteilen sich insofern wechselseitig Vollmacht und befreien sich von Beschränkungen einer Mehrfachvertretung.</w:t>
                                          </w:r>
                                        </w:p>
                                      </w:tc>
                                    </w:tr>
                                    <w:tr w:rsidR="008E234A" w:rsidRPr="00E55BD9" w14:paraId="37D11912" w14:textId="77777777">
                                      <w:trPr>
                                        <w:trHeight w:val="205"/>
                                      </w:trPr>
                                      <w:tc>
                                        <w:tcPr>
                                          <w:tcW w:w="525" w:type="dxa"/>
                                          <w:tcBorders>
                                            <w:top w:val="nil"/>
                                            <w:left w:val="nil"/>
                                            <w:bottom w:val="nil"/>
                                            <w:right w:val="nil"/>
                                          </w:tcBorders>
                                          <w:tcMar>
                                            <w:top w:w="39" w:type="dxa"/>
                                            <w:left w:w="39" w:type="dxa"/>
                                            <w:bottom w:w="39" w:type="dxa"/>
                                            <w:right w:w="39" w:type="dxa"/>
                                          </w:tcMar>
                                        </w:tcPr>
                                        <w:p w14:paraId="05FC20A0"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47C48A8"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EFC2728"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4A76E001"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D7C623A"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18AC3218"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6BBBA4BF" w14:textId="29194BAA" w:rsidR="008E234A" w:rsidRPr="00E55BD9" w:rsidRDefault="008E234A" w:rsidP="008E234A">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Hamburg, den </w:t>
                                          </w:r>
                                          <w:r w:rsidR="002C65AD">
                                            <w:rPr>
                                              <w:rFonts w:ascii="Conduit for Elbkinder Light" w:eastAsia="Arial" w:hAnsi="Conduit for Elbkinder Light"/>
                                              <w:color w:val="000000"/>
                                            </w:rPr>
                                            <w:fldChar w:fldCharType="begin">
                                              <w:ffData>
                                                <w:name w:val="Text7"/>
                                                <w:enabled/>
                                                <w:calcOnExit w:val="0"/>
                                                <w:textInput/>
                                              </w:ffData>
                                            </w:fldChar>
                                          </w:r>
                                          <w:bookmarkStart w:id="7" w:name="Text7"/>
                                          <w:r w:rsidR="002C65AD">
                                            <w:rPr>
                                              <w:rFonts w:ascii="Conduit for Elbkinder Light" w:eastAsia="Arial" w:hAnsi="Conduit for Elbkinder Light"/>
                                              <w:color w:val="000000"/>
                                            </w:rPr>
                                            <w:instrText xml:space="preserve"> FORMTEXT </w:instrText>
                                          </w:r>
                                          <w:r w:rsidR="002C65AD">
                                            <w:rPr>
                                              <w:rFonts w:ascii="Conduit for Elbkinder Light" w:eastAsia="Arial" w:hAnsi="Conduit for Elbkinder Light"/>
                                              <w:color w:val="000000"/>
                                            </w:rPr>
                                          </w:r>
                                          <w:r w:rsidR="002C65AD">
                                            <w:rPr>
                                              <w:rFonts w:ascii="Conduit for Elbkinder Light" w:eastAsia="Arial" w:hAnsi="Conduit for Elbkinder Light"/>
                                              <w:color w:val="000000"/>
                                            </w:rPr>
                                            <w:fldChar w:fldCharType="separate"/>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2C65AD">
                                            <w:rPr>
                                              <w:rFonts w:ascii="Conduit for Elbkinder Light" w:eastAsia="Arial" w:hAnsi="Conduit for Elbkinder Light"/>
                                              <w:color w:val="000000"/>
                                            </w:rPr>
                                            <w:fldChar w:fldCharType="end"/>
                                          </w:r>
                                          <w:bookmarkEnd w:id="7"/>
                                        </w:p>
                                      </w:tc>
                                    </w:tr>
                                    <w:tr w:rsidR="008E234A" w:rsidRPr="00E55BD9" w14:paraId="4AC901E2" w14:textId="77777777">
                                      <w:trPr>
                                        <w:trHeight w:val="205"/>
                                      </w:trPr>
                                      <w:tc>
                                        <w:tcPr>
                                          <w:tcW w:w="525" w:type="dxa"/>
                                          <w:tcBorders>
                                            <w:top w:val="nil"/>
                                            <w:left w:val="nil"/>
                                            <w:bottom w:val="nil"/>
                                            <w:right w:val="nil"/>
                                          </w:tcBorders>
                                          <w:tcMar>
                                            <w:top w:w="39" w:type="dxa"/>
                                            <w:left w:w="39" w:type="dxa"/>
                                            <w:bottom w:w="39" w:type="dxa"/>
                                            <w:right w:w="39" w:type="dxa"/>
                                          </w:tcMar>
                                        </w:tcPr>
                                        <w:p w14:paraId="210A7C31"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A4B237E"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F9D5B63"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72C7AACC"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0F03909"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48DCEB05" w14:textId="77777777" w:rsidTr="00C8327A">
                                      <w:trPr>
                                        <w:trHeight w:val="205"/>
                                      </w:trPr>
                                      <w:tc>
                                        <w:tcPr>
                                          <w:tcW w:w="525" w:type="dxa"/>
                                          <w:tcBorders>
                                            <w:top w:val="nil"/>
                                            <w:left w:val="nil"/>
                                            <w:bottom w:val="nil"/>
                                            <w:right w:val="nil"/>
                                          </w:tcBorders>
                                          <w:tcMar>
                                            <w:top w:w="39" w:type="dxa"/>
                                            <w:left w:w="39" w:type="dxa"/>
                                            <w:bottom w:w="39" w:type="dxa"/>
                                            <w:right w:w="39" w:type="dxa"/>
                                          </w:tcMar>
                                        </w:tcPr>
                                        <w:p w14:paraId="1C5A1F6F"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874A11E"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D55D3CA"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20AAC8B2"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2E2261C" w14:textId="77777777" w:rsidR="008E234A" w:rsidRPr="00E55BD9" w:rsidRDefault="008E234A" w:rsidP="008E234A">
                                          <w:pPr>
                                            <w:spacing w:after="0" w:line="240" w:lineRule="auto"/>
                                            <w:rPr>
                                              <w:rFonts w:ascii="Conduit for Elbkinder Light" w:hAnsi="Conduit for Elbkinder Light"/>
                                            </w:rPr>
                                          </w:pPr>
                                        </w:p>
                                      </w:tc>
                                    </w:tr>
                                    <w:tr w:rsidR="00CF36C0" w:rsidRPr="00E55BD9" w14:paraId="62D878E8" w14:textId="77777777" w:rsidTr="000B1A96">
                                      <w:trPr>
                                        <w:trHeight w:val="205"/>
                                      </w:trPr>
                                      <w:tc>
                                        <w:tcPr>
                                          <w:tcW w:w="3870" w:type="dxa"/>
                                          <w:gridSpan w:val="3"/>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5E30F967" w14:textId="77777777" w:rsidR="00CF36C0" w:rsidRPr="00E55BD9" w:rsidRDefault="00CF36C0" w:rsidP="008E234A">
                                          <w:pPr>
                                            <w:spacing w:after="0" w:line="240" w:lineRule="auto"/>
                                            <w:rPr>
                                              <w:rFonts w:ascii="Conduit for Elbkinder Light" w:hAnsi="Conduit for Elbkinder Light"/>
                                            </w:rPr>
                                          </w:pPr>
                                        </w:p>
                                      </w:tc>
                                      <w:tc>
                                        <w:tcPr>
                                          <w:tcW w:w="4290" w:type="dxa"/>
                                          <w:gridSpan w:val="2"/>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17DCD56A" w14:textId="77777777" w:rsidR="00CF36C0" w:rsidRPr="00E55BD9" w:rsidRDefault="00CF36C0" w:rsidP="008E234A">
                                          <w:pPr>
                                            <w:spacing w:after="0" w:line="240" w:lineRule="auto"/>
                                            <w:rPr>
                                              <w:rFonts w:ascii="Conduit for Elbkinder Light" w:hAnsi="Conduit for Elbkinder Light"/>
                                            </w:rPr>
                                          </w:pPr>
                                        </w:p>
                                      </w:tc>
                                      <w:tc>
                                        <w:tcPr>
                                          <w:tcW w:w="2040" w:type="dxa"/>
                                          <w:tcBorders>
                                            <w:top w:val="nil"/>
                                            <w:left w:val="nil"/>
                                            <w:bottom w:val="single" w:sz="4" w:space="0" w:color="auto"/>
                                            <w:right w:val="nil"/>
                                          </w:tcBorders>
                                          <w:tcMar>
                                            <w:top w:w="39" w:type="dxa"/>
                                            <w:left w:w="39" w:type="dxa"/>
                                            <w:bottom w:w="39" w:type="dxa"/>
                                            <w:right w:w="39" w:type="dxa"/>
                                          </w:tcMar>
                                        </w:tcPr>
                                        <w:p w14:paraId="0DF3F3B1" w14:textId="77777777" w:rsidR="00CF36C0" w:rsidRPr="00E55BD9" w:rsidRDefault="00CF36C0" w:rsidP="008E234A">
                                          <w:pPr>
                                            <w:spacing w:after="0" w:line="240" w:lineRule="auto"/>
                                            <w:rPr>
                                              <w:rFonts w:ascii="Conduit for Elbkinder Light" w:hAnsi="Conduit for Elbkinder Light"/>
                                            </w:rPr>
                                          </w:pPr>
                                        </w:p>
                                      </w:tc>
                                    </w:tr>
                                    <w:tr w:rsidR="008E234A" w:rsidRPr="00E55BD9" w14:paraId="057C259B" w14:textId="77777777" w:rsidTr="00C8327A">
                                      <w:trPr>
                                        <w:trHeight w:val="262"/>
                                      </w:trPr>
                                      <w:tc>
                                        <w:tcPr>
                                          <w:tcW w:w="10200" w:type="dxa"/>
                                          <w:gridSpan w:val="6"/>
                                          <w:tcBorders>
                                            <w:top w:val="nil"/>
                                            <w:left w:val="nil"/>
                                            <w:bottom w:val="nil"/>
                                            <w:right w:val="nil"/>
                                          </w:tcBorders>
                                          <w:tcMar>
                                            <w:top w:w="39" w:type="dxa"/>
                                            <w:left w:w="39" w:type="dxa"/>
                                            <w:bottom w:w="39" w:type="dxa"/>
                                            <w:right w:w="39" w:type="dxa"/>
                                          </w:tcMar>
                                        </w:tcPr>
                                        <w:p w14:paraId="25A3518C" w14:textId="77777777" w:rsidR="008E234A" w:rsidRPr="00C8327A" w:rsidRDefault="008E234A" w:rsidP="008E234A">
                                          <w:pPr>
                                            <w:spacing w:after="0" w:line="240" w:lineRule="auto"/>
                                            <w:rPr>
                                              <w:rFonts w:ascii="Conduit for Elbkinder Light" w:hAnsi="Conduit for Elbkinder Light"/>
                                              <w:b/>
                                            </w:rPr>
                                          </w:pPr>
                                          <w:r w:rsidRPr="00C8327A">
                                            <w:rPr>
                                              <w:rFonts w:ascii="Conduit for Elbkinder Light" w:eastAsia="Arial" w:hAnsi="Conduit for Elbkinder Light"/>
                                              <w:b/>
                                              <w:color w:val="000000"/>
                                            </w:rPr>
                                            <w:t>Unterschrift Sorgeberechtigte</w:t>
                                          </w:r>
                                          <w:r w:rsidR="00A348E9">
                                            <w:rPr>
                                              <w:rFonts w:ascii="Conduit for Elbkinder Light" w:eastAsia="Arial" w:hAnsi="Conduit for Elbkinder Light"/>
                                              <w:b/>
                                              <w:color w:val="000000"/>
                                            </w:rPr>
                                            <w:t>/r</w:t>
                                          </w:r>
                                        </w:p>
                                      </w:tc>
                                    </w:tr>
                                    <w:tr w:rsidR="008E234A" w:rsidRPr="00E55BD9" w14:paraId="24F068CE" w14:textId="77777777">
                                      <w:trPr>
                                        <w:trHeight w:val="205"/>
                                      </w:trPr>
                                      <w:tc>
                                        <w:tcPr>
                                          <w:tcW w:w="525" w:type="dxa"/>
                                          <w:tcBorders>
                                            <w:top w:val="nil"/>
                                            <w:left w:val="nil"/>
                                            <w:bottom w:val="nil"/>
                                            <w:right w:val="nil"/>
                                          </w:tcBorders>
                                          <w:tcMar>
                                            <w:top w:w="39" w:type="dxa"/>
                                            <w:left w:w="39" w:type="dxa"/>
                                            <w:bottom w:w="39" w:type="dxa"/>
                                            <w:right w:w="39" w:type="dxa"/>
                                          </w:tcMar>
                                        </w:tcPr>
                                        <w:p w14:paraId="06BB5233"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5B4D2C6B"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AADE00F"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3B797B76"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E8239CE"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3706841A" w14:textId="77777777">
                                      <w:trPr>
                                        <w:trHeight w:val="205"/>
                                      </w:trPr>
                                      <w:tc>
                                        <w:tcPr>
                                          <w:tcW w:w="525" w:type="dxa"/>
                                          <w:tcBorders>
                                            <w:top w:val="nil"/>
                                            <w:left w:val="nil"/>
                                            <w:bottom w:val="nil"/>
                                            <w:right w:val="nil"/>
                                          </w:tcBorders>
                                          <w:tcMar>
                                            <w:top w:w="39" w:type="dxa"/>
                                            <w:left w:w="39" w:type="dxa"/>
                                            <w:bottom w:w="39" w:type="dxa"/>
                                            <w:right w:w="39" w:type="dxa"/>
                                          </w:tcMar>
                                        </w:tcPr>
                                        <w:p w14:paraId="35F17FED"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CC57FD1"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0FC52ACD"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1A07C4F4"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71B8D3F"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6A585D5D"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1006A799" w14:textId="77777777" w:rsidR="008E234A" w:rsidRPr="00E55BD9" w:rsidRDefault="008E234A" w:rsidP="008E234A">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Ich/ wir haben eine Ausfertigung dieses Vertrages mit den Anlagen 1, 1a und 2, </w:t>
                                          </w:r>
                                          <w:r w:rsidR="00A348E9" w:rsidRPr="00E55BD9">
                                            <w:rPr>
                                              <w:rFonts w:ascii="Conduit for Elbkinder Light" w:eastAsia="Arial" w:hAnsi="Conduit for Elbkinder Light"/>
                                              <w:color w:val="000000"/>
                                            </w:rPr>
                                            <w:t>das Merkblatt „</w:t>
                                          </w:r>
                                          <w:r w:rsidRPr="00E55BD9">
                                            <w:rPr>
                                              <w:rFonts w:ascii="Conduit for Elbkinder Light" w:eastAsia="Arial" w:hAnsi="Conduit for Elbkinder Light"/>
                                              <w:color w:val="000000"/>
                                            </w:rPr>
                                            <w:t>Merkblatt für Eltern zum Infektionsschutzgesetz" sowie das Merkblatt "Merkblatt Datenschutz Art. 13 DSGVO GBS Eltern" erhalten.</w:t>
                                          </w:r>
                                        </w:p>
                                      </w:tc>
                                    </w:tr>
                                    <w:tr w:rsidR="008E234A" w:rsidRPr="00E55BD9" w14:paraId="53C30964" w14:textId="77777777">
                                      <w:trPr>
                                        <w:trHeight w:val="205"/>
                                      </w:trPr>
                                      <w:tc>
                                        <w:tcPr>
                                          <w:tcW w:w="525" w:type="dxa"/>
                                          <w:tcBorders>
                                            <w:top w:val="nil"/>
                                            <w:left w:val="nil"/>
                                            <w:bottom w:val="nil"/>
                                            <w:right w:val="nil"/>
                                          </w:tcBorders>
                                          <w:tcMar>
                                            <w:top w:w="39" w:type="dxa"/>
                                            <w:left w:w="39" w:type="dxa"/>
                                            <w:bottom w:w="39" w:type="dxa"/>
                                            <w:right w:w="39" w:type="dxa"/>
                                          </w:tcMar>
                                        </w:tcPr>
                                        <w:p w14:paraId="5B02AF3F"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109E466"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38BCEBB"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6586C62E"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E6DC247"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0DC99D29"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7C4C14DF" w14:textId="07B577E0" w:rsidR="008E234A" w:rsidRPr="00E55BD9" w:rsidRDefault="008E234A" w:rsidP="008E234A">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Hamburg, den </w:t>
                                          </w:r>
                                          <w:r w:rsidR="002C65AD">
                                            <w:rPr>
                                              <w:rFonts w:ascii="Conduit for Elbkinder Light" w:eastAsia="Arial" w:hAnsi="Conduit for Elbkinder Light"/>
                                              <w:color w:val="000000"/>
                                            </w:rPr>
                                            <w:fldChar w:fldCharType="begin">
                                              <w:ffData>
                                                <w:name w:val="Text8"/>
                                                <w:enabled/>
                                                <w:calcOnExit w:val="0"/>
                                                <w:textInput/>
                                              </w:ffData>
                                            </w:fldChar>
                                          </w:r>
                                          <w:bookmarkStart w:id="8" w:name="Text8"/>
                                          <w:r w:rsidR="002C65AD">
                                            <w:rPr>
                                              <w:rFonts w:ascii="Conduit for Elbkinder Light" w:eastAsia="Arial" w:hAnsi="Conduit for Elbkinder Light"/>
                                              <w:color w:val="000000"/>
                                            </w:rPr>
                                            <w:instrText xml:space="preserve"> FORMTEXT </w:instrText>
                                          </w:r>
                                          <w:r w:rsidR="002C65AD">
                                            <w:rPr>
                                              <w:rFonts w:ascii="Conduit for Elbkinder Light" w:eastAsia="Arial" w:hAnsi="Conduit for Elbkinder Light"/>
                                              <w:color w:val="000000"/>
                                            </w:rPr>
                                          </w:r>
                                          <w:r w:rsidR="002C65AD">
                                            <w:rPr>
                                              <w:rFonts w:ascii="Conduit for Elbkinder Light" w:eastAsia="Arial" w:hAnsi="Conduit for Elbkinder Light"/>
                                              <w:color w:val="000000"/>
                                            </w:rPr>
                                            <w:fldChar w:fldCharType="separate"/>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2C65AD">
                                            <w:rPr>
                                              <w:rFonts w:ascii="Conduit for Elbkinder Light" w:eastAsia="Arial" w:hAnsi="Conduit for Elbkinder Light"/>
                                              <w:color w:val="000000"/>
                                            </w:rPr>
                                            <w:fldChar w:fldCharType="end"/>
                                          </w:r>
                                          <w:bookmarkEnd w:id="8"/>
                                        </w:p>
                                      </w:tc>
                                    </w:tr>
                                    <w:tr w:rsidR="008E234A" w:rsidRPr="00E55BD9" w14:paraId="70B87547" w14:textId="77777777">
                                      <w:trPr>
                                        <w:trHeight w:val="205"/>
                                      </w:trPr>
                                      <w:tc>
                                        <w:tcPr>
                                          <w:tcW w:w="525" w:type="dxa"/>
                                          <w:tcBorders>
                                            <w:top w:val="nil"/>
                                            <w:left w:val="nil"/>
                                            <w:bottom w:val="nil"/>
                                            <w:right w:val="nil"/>
                                          </w:tcBorders>
                                          <w:tcMar>
                                            <w:top w:w="39" w:type="dxa"/>
                                            <w:left w:w="39" w:type="dxa"/>
                                            <w:bottom w:w="39" w:type="dxa"/>
                                            <w:right w:w="39" w:type="dxa"/>
                                          </w:tcMar>
                                        </w:tcPr>
                                        <w:p w14:paraId="0A9EE1F9"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C4FCA27"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C0AF296"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7B095C13"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11E4136"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53F9369B" w14:textId="77777777" w:rsidTr="00C8327A">
                                      <w:trPr>
                                        <w:trHeight w:val="205"/>
                                      </w:trPr>
                                      <w:tc>
                                        <w:tcPr>
                                          <w:tcW w:w="525" w:type="dxa"/>
                                          <w:tcBorders>
                                            <w:top w:val="nil"/>
                                            <w:left w:val="nil"/>
                                            <w:bottom w:val="nil"/>
                                            <w:right w:val="nil"/>
                                          </w:tcBorders>
                                          <w:tcMar>
                                            <w:top w:w="39" w:type="dxa"/>
                                            <w:left w:w="39" w:type="dxa"/>
                                            <w:bottom w:w="39" w:type="dxa"/>
                                            <w:right w:w="39" w:type="dxa"/>
                                          </w:tcMar>
                                        </w:tcPr>
                                        <w:p w14:paraId="6F781BA0"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DC8CC9F"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B5EE792"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12E6B6F7"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805DCED" w14:textId="77777777" w:rsidR="008E234A" w:rsidRPr="00E55BD9" w:rsidRDefault="008E234A" w:rsidP="008E234A">
                                          <w:pPr>
                                            <w:spacing w:after="0" w:line="240" w:lineRule="auto"/>
                                            <w:rPr>
                                              <w:rFonts w:ascii="Conduit for Elbkinder Light" w:hAnsi="Conduit for Elbkinder Light"/>
                                            </w:rPr>
                                          </w:pPr>
                                        </w:p>
                                      </w:tc>
                                    </w:tr>
                                    <w:tr w:rsidR="00CF36C0" w:rsidRPr="00E55BD9" w14:paraId="03802E70" w14:textId="77777777" w:rsidTr="000B1A96">
                                      <w:trPr>
                                        <w:trHeight w:val="205"/>
                                      </w:trPr>
                                      <w:tc>
                                        <w:tcPr>
                                          <w:tcW w:w="3870" w:type="dxa"/>
                                          <w:gridSpan w:val="3"/>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1AB0AF3A" w14:textId="77777777" w:rsidR="00CF36C0" w:rsidRPr="00E55BD9" w:rsidRDefault="00CF36C0" w:rsidP="008E234A">
                                          <w:pPr>
                                            <w:spacing w:after="0" w:line="240" w:lineRule="auto"/>
                                            <w:rPr>
                                              <w:rFonts w:ascii="Conduit for Elbkinder Light" w:hAnsi="Conduit for Elbkinder Light"/>
                                            </w:rPr>
                                          </w:pPr>
                                        </w:p>
                                      </w:tc>
                                      <w:tc>
                                        <w:tcPr>
                                          <w:tcW w:w="4290" w:type="dxa"/>
                                          <w:gridSpan w:val="2"/>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073F1286" w14:textId="77777777" w:rsidR="00CF36C0" w:rsidRPr="00E55BD9" w:rsidRDefault="00CF36C0" w:rsidP="008E234A">
                                          <w:pPr>
                                            <w:spacing w:after="0" w:line="240" w:lineRule="auto"/>
                                            <w:rPr>
                                              <w:rFonts w:ascii="Conduit for Elbkinder Light" w:hAnsi="Conduit for Elbkinder Light"/>
                                            </w:rPr>
                                          </w:pPr>
                                        </w:p>
                                      </w:tc>
                                      <w:tc>
                                        <w:tcPr>
                                          <w:tcW w:w="2040" w:type="dxa"/>
                                          <w:tcBorders>
                                            <w:top w:val="nil"/>
                                            <w:left w:val="nil"/>
                                            <w:bottom w:val="single" w:sz="4" w:space="0" w:color="auto"/>
                                            <w:right w:val="nil"/>
                                          </w:tcBorders>
                                          <w:tcMar>
                                            <w:top w:w="39" w:type="dxa"/>
                                            <w:left w:w="39" w:type="dxa"/>
                                            <w:bottom w:w="39" w:type="dxa"/>
                                            <w:right w:w="39" w:type="dxa"/>
                                          </w:tcMar>
                                        </w:tcPr>
                                        <w:p w14:paraId="19B658FA" w14:textId="77777777" w:rsidR="00CF36C0" w:rsidRPr="00E55BD9" w:rsidRDefault="00CF36C0" w:rsidP="008E234A">
                                          <w:pPr>
                                            <w:spacing w:after="0" w:line="240" w:lineRule="auto"/>
                                            <w:rPr>
                                              <w:rFonts w:ascii="Conduit for Elbkinder Light" w:hAnsi="Conduit for Elbkinder Light"/>
                                            </w:rPr>
                                          </w:pPr>
                                        </w:p>
                                      </w:tc>
                                    </w:tr>
                                    <w:tr w:rsidR="00C8327A" w:rsidRPr="00E55BD9" w14:paraId="0A0498D6" w14:textId="77777777" w:rsidTr="00C8327A">
                                      <w:trPr>
                                        <w:trHeight w:val="262"/>
                                      </w:trPr>
                                      <w:tc>
                                        <w:tcPr>
                                          <w:tcW w:w="10200" w:type="dxa"/>
                                          <w:gridSpan w:val="6"/>
                                          <w:tcBorders>
                                            <w:top w:val="single" w:sz="4" w:space="0" w:color="auto"/>
                                            <w:left w:val="nil"/>
                                            <w:bottom w:val="nil"/>
                                            <w:right w:val="nil"/>
                                          </w:tcBorders>
                                          <w:tcMar>
                                            <w:top w:w="39" w:type="dxa"/>
                                            <w:left w:w="39" w:type="dxa"/>
                                            <w:bottom w:w="39" w:type="dxa"/>
                                            <w:right w:w="39" w:type="dxa"/>
                                          </w:tcMar>
                                        </w:tcPr>
                                        <w:p w14:paraId="67823A54" w14:textId="77777777" w:rsidR="00C8327A" w:rsidRPr="00C8327A" w:rsidRDefault="00C8327A" w:rsidP="008E234A">
                                          <w:pPr>
                                            <w:spacing w:after="0" w:line="240" w:lineRule="auto"/>
                                            <w:rPr>
                                              <w:rFonts w:ascii="Conduit for Elbkinder Light" w:hAnsi="Conduit for Elbkinder Light"/>
                                              <w:b/>
                                            </w:rPr>
                                          </w:pPr>
                                          <w:r w:rsidRPr="00C8327A">
                                            <w:rPr>
                                              <w:rFonts w:ascii="Conduit for Elbkinder Light" w:eastAsia="Arial" w:hAnsi="Conduit for Elbkinder Light"/>
                                              <w:b/>
                                              <w:color w:val="000000"/>
                                            </w:rPr>
                                            <w:t>Unterschrift Sorgeberechtigte</w:t>
                                          </w:r>
                                          <w:r w:rsidR="00A348E9">
                                            <w:rPr>
                                              <w:rFonts w:ascii="Conduit for Elbkinder Light" w:eastAsia="Arial" w:hAnsi="Conduit for Elbkinder Light"/>
                                              <w:b/>
                                              <w:color w:val="000000"/>
                                            </w:rPr>
                                            <w:t>/r</w:t>
                                          </w:r>
                                        </w:p>
                                      </w:tc>
                                    </w:tr>
                                  </w:tbl>
                                  <w:p w14:paraId="6D6807EE" w14:textId="77777777" w:rsidR="000037EB" w:rsidRPr="00E55BD9" w:rsidRDefault="000037EB">
                                    <w:pPr>
                                      <w:spacing w:after="0" w:line="240" w:lineRule="auto"/>
                                      <w:rPr>
                                        <w:rFonts w:ascii="Conduit for Elbkinder Light" w:hAnsi="Conduit for Elbkinder Light"/>
                                      </w:rPr>
                                    </w:pPr>
                                  </w:p>
                                </w:tc>
                                <w:tc>
                                  <w:tcPr>
                                    <w:tcW w:w="133" w:type="dxa"/>
                                  </w:tcPr>
                                  <w:p w14:paraId="4B052C86" w14:textId="77777777" w:rsidR="000037EB" w:rsidRPr="00E55BD9" w:rsidRDefault="000037EB">
                                    <w:pPr>
                                      <w:pStyle w:val="EmptyCellLayoutStyle"/>
                                      <w:spacing w:after="0" w:line="240" w:lineRule="auto"/>
                                      <w:rPr>
                                        <w:rFonts w:ascii="Conduit for Elbkinder Light" w:hAnsi="Conduit for Elbkinder Light"/>
                                      </w:rPr>
                                    </w:pPr>
                                  </w:p>
                                </w:tc>
                              </w:tr>
                            </w:tbl>
                            <w:p w14:paraId="63D49A8F" w14:textId="77777777" w:rsidR="000037EB" w:rsidRPr="00E55BD9" w:rsidRDefault="000037EB">
                              <w:pPr>
                                <w:spacing w:after="0" w:line="240" w:lineRule="auto"/>
                                <w:rPr>
                                  <w:rFonts w:ascii="Conduit for Elbkinder Light" w:hAnsi="Conduit for Elbkinder Light"/>
                                </w:rPr>
                              </w:pPr>
                            </w:p>
                          </w:tc>
                        </w:tr>
                      </w:tbl>
                      <w:p w14:paraId="4D1231AC" w14:textId="77777777" w:rsidR="000037EB" w:rsidRPr="00E55BD9" w:rsidRDefault="000037EB">
                        <w:pPr>
                          <w:spacing w:after="0" w:line="240" w:lineRule="auto"/>
                          <w:rPr>
                            <w:rFonts w:ascii="Conduit for Elbkinder Light" w:hAnsi="Conduit for Elbkinder Light"/>
                          </w:rPr>
                        </w:pPr>
                      </w:p>
                    </w:tc>
                    <w:tc>
                      <w:tcPr>
                        <w:tcW w:w="145" w:type="dxa"/>
                      </w:tcPr>
                      <w:p w14:paraId="4E087052" w14:textId="77777777" w:rsidR="000037EB" w:rsidRPr="00E55BD9" w:rsidRDefault="000037EB">
                        <w:pPr>
                          <w:pStyle w:val="EmptyCellLayoutStyle"/>
                          <w:spacing w:after="0" w:line="240" w:lineRule="auto"/>
                          <w:rPr>
                            <w:rFonts w:ascii="Conduit for Elbkinder Light" w:hAnsi="Conduit for Elbkinder Light"/>
                          </w:rPr>
                        </w:pPr>
                      </w:p>
                    </w:tc>
                  </w:tr>
                </w:tbl>
                <w:p w14:paraId="3E1635AB" w14:textId="77777777" w:rsidR="000037EB" w:rsidRPr="00E55BD9" w:rsidRDefault="000037EB">
                  <w:pPr>
                    <w:spacing w:after="0" w:line="240" w:lineRule="auto"/>
                    <w:rPr>
                      <w:rFonts w:ascii="Conduit for Elbkinder Light" w:hAnsi="Conduit for Elbkinder Light"/>
                    </w:rPr>
                  </w:pPr>
                </w:p>
              </w:tc>
            </w:tr>
          </w:tbl>
          <w:p w14:paraId="5E339B38" w14:textId="77777777" w:rsidR="000037EB" w:rsidRPr="00E55BD9" w:rsidRDefault="000037EB">
            <w:pPr>
              <w:spacing w:after="0" w:line="240" w:lineRule="auto"/>
              <w:rPr>
                <w:rFonts w:ascii="Conduit for Elbkinder Light" w:hAnsi="Conduit for Elbkinder Light"/>
              </w:rPr>
            </w:pPr>
          </w:p>
        </w:tc>
      </w:tr>
    </w:tbl>
    <w:p w14:paraId="4ED90B66" w14:textId="77777777" w:rsidR="000037EB" w:rsidRPr="00E55BD9" w:rsidRDefault="000037EB">
      <w:pPr>
        <w:spacing w:after="0" w:line="240" w:lineRule="auto"/>
        <w:rPr>
          <w:rFonts w:ascii="Conduit for Elbkinder Light" w:hAnsi="Conduit for Elbkinder Light"/>
          <w:sz w:val="0"/>
        </w:rPr>
      </w:pPr>
    </w:p>
    <w:tbl>
      <w:tblPr>
        <w:tblW w:w="0" w:type="auto"/>
        <w:tblCellMar>
          <w:left w:w="0" w:type="dxa"/>
          <w:right w:w="0" w:type="dxa"/>
        </w:tblCellMar>
        <w:tblLook w:val="04A0" w:firstRow="1" w:lastRow="0" w:firstColumn="1" w:lastColumn="0" w:noHBand="0" w:noVBand="1"/>
      </w:tblPr>
      <w:tblGrid>
        <w:gridCol w:w="10483"/>
      </w:tblGrid>
      <w:tr w:rsidR="000037EB" w:rsidRPr="00E55BD9" w14:paraId="17FF1FB4"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32CABE6D" w14:textId="77777777">
              <w:trPr>
                <w:trHeight w:val="5068"/>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337"/>
                    <w:gridCol w:w="145"/>
                  </w:tblGrid>
                  <w:tr w:rsidR="000037EB" w:rsidRPr="00E55BD9" w14:paraId="085DC774" w14:textId="77777777">
                    <w:tc>
                      <w:tcPr>
                        <w:tcW w:w="1033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337"/>
                        </w:tblGrid>
                        <w:tr w:rsidR="000037EB" w:rsidRPr="00E55BD9" w14:paraId="4A91EB74" w14:textId="77777777">
                          <w:trPr>
                            <w:trHeight w:val="5068"/>
                          </w:trPr>
                          <w:tc>
                            <w:tcPr>
                              <w:tcW w:w="1033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61"/>
                                <w:gridCol w:w="76"/>
                              </w:tblGrid>
                              <w:tr w:rsidR="000037EB" w:rsidRPr="00E55BD9" w14:paraId="7CE4FAEC" w14:textId="77777777">
                                <w:tc>
                                  <w:tcPr>
                                    <w:tcW w:w="1026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gridCol w:w="56"/>
                                    </w:tblGrid>
                                    <w:tr w:rsidR="000037EB" w:rsidRPr="00E55BD9" w14:paraId="3BADE674"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050"/>
                                            <w:gridCol w:w="2295"/>
                                            <w:gridCol w:w="4290"/>
                                            <w:gridCol w:w="2040"/>
                                          </w:tblGrid>
                                          <w:tr w:rsidR="000037EB" w:rsidRPr="00E55BD9" w14:paraId="662FBD16" w14:textId="77777777">
                                            <w:trPr>
                                              <w:trHeight w:val="92"/>
                                            </w:trPr>
                                            <w:tc>
                                              <w:tcPr>
                                                <w:tcW w:w="525" w:type="dxa"/>
                                                <w:tcBorders>
                                                  <w:top w:val="nil"/>
                                                  <w:left w:val="nil"/>
                                                  <w:bottom w:val="nil"/>
                                                  <w:right w:val="nil"/>
                                                </w:tcBorders>
                                                <w:tcMar>
                                                  <w:top w:w="39" w:type="dxa"/>
                                                  <w:left w:w="39" w:type="dxa"/>
                                                  <w:bottom w:w="39" w:type="dxa"/>
                                                  <w:right w:w="39" w:type="dxa"/>
                                                </w:tcMar>
                                              </w:tcPr>
                                              <w:p w14:paraId="7797312D"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E46857A"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27B9C84"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B307642"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D3570A8" w14:textId="77777777" w:rsidR="000037EB" w:rsidRPr="00E55BD9" w:rsidRDefault="000037EB">
                                                <w:pPr>
                                                  <w:spacing w:after="0" w:line="240" w:lineRule="auto"/>
                                                  <w:rPr>
                                                    <w:rFonts w:ascii="Conduit for Elbkinder Light" w:hAnsi="Conduit for Elbkinder Light"/>
                                                  </w:rPr>
                                                </w:pPr>
                                              </w:p>
                                            </w:tc>
                                          </w:tr>
                                          <w:tr w:rsidR="004A4416" w:rsidRPr="00E55BD9" w14:paraId="5B8506C9" w14:textId="77777777" w:rsidTr="00443B19">
                                            <w:trPr>
                                              <w:trHeight w:val="262"/>
                                            </w:trPr>
                                            <w:tc>
                                              <w:tcPr>
                                                <w:tcW w:w="3870" w:type="dxa"/>
                                                <w:gridSpan w:val="3"/>
                                                <w:tcBorders>
                                                  <w:top w:val="nil"/>
                                                  <w:left w:val="nil"/>
                                                  <w:bottom w:val="nil"/>
                                                  <w:right w:val="nil"/>
                                                </w:tcBorders>
                                                <w:tcMar>
                                                  <w:top w:w="39" w:type="dxa"/>
                                                  <w:left w:w="39" w:type="dxa"/>
                                                  <w:bottom w:w="39" w:type="dxa"/>
                                                  <w:right w:w="39" w:type="dxa"/>
                                                </w:tcMar>
                                              </w:tcPr>
                                              <w:p w14:paraId="5075EFF3" w14:textId="77984C99"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Name des Kindes:</w:t>
                                                </w:r>
                                                <w:r w:rsidR="00D66451">
                                                  <w:rPr>
                                                    <w:rFonts w:ascii="Conduit for Elbkinder Light" w:eastAsia="Arial" w:hAnsi="Conduit for Elbkinder Light"/>
                                                    <w:b/>
                                                    <w:color w:val="000000"/>
                                                  </w:rPr>
                                                  <w:t xml:space="preserve">  </w:t>
                                                </w:r>
                                                <w:r w:rsidR="00D66451">
                                                  <w:rPr>
                                                    <w:rFonts w:ascii="Conduit for Elbkinder Light" w:eastAsia="Arial" w:hAnsi="Conduit for Elbkinder Light"/>
                                                    <w:b/>
                                                    <w:color w:val="000000"/>
                                                  </w:rPr>
                                                  <w:fldChar w:fldCharType="begin">
                                                    <w:ffData>
                                                      <w:name w:val="Text10"/>
                                                      <w:enabled/>
                                                      <w:calcOnExit w:val="0"/>
                                                      <w:textInput/>
                                                    </w:ffData>
                                                  </w:fldChar>
                                                </w:r>
                                                <w:bookmarkStart w:id="9" w:name="Text10"/>
                                                <w:r w:rsidR="00D66451">
                                                  <w:rPr>
                                                    <w:rFonts w:ascii="Conduit for Elbkinder Light" w:eastAsia="Arial" w:hAnsi="Conduit for Elbkinder Light"/>
                                                    <w:b/>
                                                    <w:color w:val="000000"/>
                                                  </w:rPr>
                                                  <w:instrText xml:space="preserve"> FORMTEXT </w:instrText>
                                                </w:r>
                                                <w:r w:rsidR="00D66451">
                                                  <w:rPr>
                                                    <w:rFonts w:ascii="Conduit for Elbkinder Light" w:eastAsia="Arial" w:hAnsi="Conduit for Elbkinder Light"/>
                                                    <w:b/>
                                                    <w:color w:val="000000"/>
                                                  </w:rPr>
                                                </w:r>
                                                <w:r w:rsidR="00D66451">
                                                  <w:rPr>
                                                    <w:rFonts w:ascii="Conduit for Elbkinder Light" w:eastAsia="Arial" w:hAnsi="Conduit for Elbkinder Light"/>
                                                    <w:b/>
                                                    <w:color w:val="000000"/>
                                                  </w:rPr>
                                                  <w:fldChar w:fldCharType="separate"/>
                                                </w:r>
                                                <w:r w:rsidR="00F74281">
                                                  <w:rPr>
                                                    <w:rFonts w:ascii="Conduit for Elbkinder Light" w:eastAsia="Arial" w:hAnsi="Conduit for Elbkinder Light"/>
                                                    <w:b/>
                                                    <w:noProof/>
                                                    <w:color w:val="000000"/>
                                                  </w:rPr>
                                                  <w:t> </w:t>
                                                </w:r>
                                                <w:r w:rsidR="00F74281">
                                                  <w:rPr>
                                                    <w:rFonts w:ascii="Conduit for Elbkinder Light" w:eastAsia="Arial" w:hAnsi="Conduit for Elbkinder Light"/>
                                                    <w:b/>
                                                    <w:noProof/>
                                                    <w:color w:val="000000"/>
                                                  </w:rPr>
                                                  <w:t> </w:t>
                                                </w:r>
                                                <w:r w:rsidR="00F74281">
                                                  <w:rPr>
                                                    <w:rFonts w:ascii="Conduit for Elbkinder Light" w:eastAsia="Arial" w:hAnsi="Conduit for Elbkinder Light"/>
                                                    <w:b/>
                                                    <w:noProof/>
                                                    <w:color w:val="000000"/>
                                                  </w:rPr>
                                                  <w:t> </w:t>
                                                </w:r>
                                                <w:r w:rsidR="00F74281">
                                                  <w:rPr>
                                                    <w:rFonts w:ascii="Conduit for Elbkinder Light" w:eastAsia="Arial" w:hAnsi="Conduit for Elbkinder Light"/>
                                                    <w:b/>
                                                    <w:noProof/>
                                                    <w:color w:val="000000"/>
                                                  </w:rPr>
                                                  <w:t> </w:t>
                                                </w:r>
                                                <w:r w:rsidR="00F74281">
                                                  <w:rPr>
                                                    <w:rFonts w:ascii="Conduit for Elbkinder Light" w:eastAsia="Arial" w:hAnsi="Conduit for Elbkinder Light"/>
                                                    <w:b/>
                                                    <w:noProof/>
                                                    <w:color w:val="000000"/>
                                                  </w:rPr>
                                                  <w:t> </w:t>
                                                </w:r>
                                                <w:r w:rsidR="00D66451">
                                                  <w:rPr>
                                                    <w:rFonts w:ascii="Conduit for Elbkinder Light" w:eastAsia="Arial" w:hAnsi="Conduit for Elbkinder Light"/>
                                                    <w:b/>
                                                    <w:color w:val="000000"/>
                                                  </w:rPr>
                                                  <w:fldChar w:fldCharType="end"/>
                                                </w:r>
                                                <w:bookmarkEnd w:id="9"/>
                                              </w:p>
                                            </w:tc>
                                            <w:tc>
                                              <w:tcPr>
                                                <w:tcW w:w="6330" w:type="dxa"/>
                                                <w:gridSpan w:val="2"/>
                                                <w:tcBorders>
                                                  <w:top w:val="nil"/>
                                                  <w:left w:val="nil"/>
                                                  <w:bottom w:val="nil"/>
                                                  <w:right w:val="nil"/>
                                                </w:tcBorders>
                                                <w:tcMar>
                                                  <w:top w:w="39" w:type="dxa"/>
                                                  <w:left w:w="39" w:type="dxa"/>
                                                  <w:bottom w:w="39" w:type="dxa"/>
                                                  <w:right w:w="39" w:type="dxa"/>
                                                </w:tcMar>
                                              </w:tcPr>
                                              <w:p w14:paraId="578319E3" w14:textId="77777777" w:rsidR="000037EB" w:rsidRPr="00E55BD9" w:rsidRDefault="000037EB">
                                                <w:pPr>
                                                  <w:spacing w:after="0" w:line="240" w:lineRule="auto"/>
                                                  <w:rPr>
                                                    <w:rFonts w:ascii="Conduit for Elbkinder Light" w:hAnsi="Conduit for Elbkinder Light"/>
                                                  </w:rPr>
                                                </w:pPr>
                                              </w:p>
                                            </w:tc>
                                          </w:tr>
                                          <w:tr w:rsidR="000037EB" w:rsidRPr="00E55BD9" w14:paraId="3217532C" w14:textId="77777777">
                                            <w:trPr>
                                              <w:trHeight w:val="205"/>
                                            </w:trPr>
                                            <w:tc>
                                              <w:tcPr>
                                                <w:tcW w:w="525" w:type="dxa"/>
                                                <w:tcBorders>
                                                  <w:top w:val="nil"/>
                                                  <w:left w:val="nil"/>
                                                  <w:bottom w:val="nil"/>
                                                  <w:right w:val="nil"/>
                                                </w:tcBorders>
                                                <w:tcMar>
                                                  <w:top w:w="39" w:type="dxa"/>
                                                  <w:left w:w="39" w:type="dxa"/>
                                                  <w:bottom w:w="39" w:type="dxa"/>
                                                  <w:right w:w="39" w:type="dxa"/>
                                                </w:tcMar>
                                              </w:tcPr>
                                              <w:p w14:paraId="19622763"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58DB6B0"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08A660D9"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71DE0F50"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EFE6FE3" w14:textId="77777777" w:rsidR="000037EB" w:rsidRPr="00E55BD9" w:rsidRDefault="000037EB">
                                                <w:pPr>
                                                  <w:spacing w:after="0" w:line="240" w:lineRule="auto"/>
                                                  <w:rPr>
                                                    <w:rFonts w:ascii="Conduit for Elbkinder Light" w:hAnsi="Conduit for Elbkinder Light"/>
                                                  </w:rPr>
                                                </w:pPr>
                                              </w:p>
                                            </w:tc>
                                          </w:tr>
                                          <w:tr w:rsidR="004A4416" w:rsidRPr="00E55BD9" w14:paraId="3222845E" w14:textId="77777777" w:rsidTr="00443B19">
                                            <w:trPr>
                                              <w:trHeight w:val="262"/>
                                            </w:trPr>
                                            <w:tc>
                                              <w:tcPr>
                                                <w:tcW w:w="3870" w:type="dxa"/>
                                                <w:gridSpan w:val="3"/>
                                                <w:tcBorders>
                                                  <w:top w:val="nil"/>
                                                  <w:left w:val="nil"/>
                                                  <w:bottom w:val="nil"/>
                                                  <w:right w:val="nil"/>
                                                </w:tcBorders>
                                                <w:tcMar>
                                                  <w:top w:w="39" w:type="dxa"/>
                                                  <w:left w:w="39" w:type="dxa"/>
                                                  <w:bottom w:w="39" w:type="dxa"/>
                                                  <w:right w:w="39" w:type="dxa"/>
                                                </w:tcMar>
                                              </w:tcPr>
                                              <w:p w14:paraId="43DE94A1" w14:textId="1E7C8F98"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Datum Vertrag:</w:t>
                                                </w:r>
                                                <w:r w:rsidR="00D66451">
                                                  <w:rPr>
                                                    <w:rFonts w:ascii="Conduit for Elbkinder Light" w:eastAsia="Arial" w:hAnsi="Conduit for Elbkinder Light"/>
                                                    <w:b/>
                                                    <w:color w:val="000000"/>
                                                  </w:rPr>
                                                  <w:t xml:space="preserve"> </w:t>
                                                </w:r>
                                                <w:r w:rsidR="00D66451">
                                                  <w:rPr>
                                                    <w:rFonts w:ascii="Conduit for Elbkinder Light" w:eastAsia="Arial" w:hAnsi="Conduit for Elbkinder Light"/>
                                                    <w:b/>
                                                    <w:color w:val="000000"/>
                                                  </w:rPr>
                                                  <w:fldChar w:fldCharType="begin">
                                                    <w:ffData>
                                                      <w:name w:val="Text9"/>
                                                      <w:enabled/>
                                                      <w:calcOnExit w:val="0"/>
                                                      <w:textInput/>
                                                    </w:ffData>
                                                  </w:fldChar>
                                                </w:r>
                                                <w:bookmarkStart w:id="10" w:name="Text9"/>
                                                <w:r w:rsidR="00D66451">
                                                  <w:rPr>
                                                    <w:rFonts w:ascii="Conduit for Elbkinder Light" w:eastAsia="Arial" w:hAnsi="Conduit for Elbkinder Light"/>
                                                    <w:b/>
                                                    <w:color w:val="000000"/>
                                                  </w:rPr>
                                                  <w:instrText xml:space="preserve"> FORMTEXT </w:instrText>
                                                </w:r>
                                                <w:r w:rsidR="00D66451">
                                                  <w:rPr>
                                                    <w:rFonts w:ascii="Conduit for Elbkinder Light" w:eastAsia="Arial" w:hAnsi="Conduit for Elbkinder Light"/>
                                                    <w:b/>
                                                    <w:color w:val="000000"/>
                                                  </w:rPr>
                                                </w:r>
                                                <w:r w:rsidR="00D66451">
                                                  <w:rPr>
                                                    <w:rFonts w:ascii="Conduit for Elbkinder Light" w:eastAsia="Arial" w:hAnsi="Conduit for Elbkinder Light"/>
                                                    <w:b/>
                                                    <w:color w:val="000000"/>
                                                  </w:rPr>
                                                  <w:fldChar w:fldCharType="separate"/>
                                                </w:r>
                                                <w:r w:rsidR="00F74281">
                                                  <w:rPr>
                                                    <w:rFonts w:ascii="Conduit for Elbkinder Light" w:eastAsia="Arial" w:hAnsi="Conduit for Elbkinder Light"/>
                                                    <w:b/>
                                                    <w:noProof/>
                                                    <w:color w:val="000000"/>
                                                  </w:rPr>
                                                  <w:t> </w:t>
                                                </w:r>
                                                <w:r w:rsidR="00F74281">
                                                  <w:rPr>
                                                    <w:rFonts w:ascii="Conduit for Elbkinder Light" w:eastAsia="Arial" w:hAnsi="Conduit for Elbkinder Light"/>
                                                    <w:b/>
                                                    <w:noProof/>
                                                    <w:color w:val="000000"/>
                                                  </w:rPr>
                                                  <w:t> </w:t>
                                                </w:r>
                                                <w:r w:rsidR="00F74281">
                                                  <w:rPr>
                                                    <w:rFonts w:ascii="Conduit for Elbkinder Light" w:eastAsia="Arial" w:hAnsi="Conduit for Elbkinder Light"/>
                                                    <w:b/>
                                                    <w:noProof/>
                                                    <w:color w:val="000000"/>
                                                  </w:rPr>
                                                  <w:t> </w:t>
                                                </w:r>
                                                <w:r w:rsidR="00F74281">
                                                  <w:rPr>
                                                    <w:rFonts w:ascii="Conduit for Elbkinder Light" w:eastAsia="Arial" w:hAnsi="Conduit for Elbkinder Light"/>
                                                    <w:b/>
                                                    <w:noProof/>
                                                    <w:color w:val="000000"/>
                                                  </w:rPr>
                                                  <w:t> </w:t>
                                                </w:r>
                                                <w:r w:rsidR="00F74281">
                                                  <w:rPr>
                                                    <w:rFonts w:ascii="Conduit for Elbkinder Light" w:eastAsia="Arial" w:hAnsi="Conduit for Elbkinder Light"/>
                                                    <w:b/>
                                                    <w:noProof/>
                                                    <w:color w:val="000000"/>
                                                  </w:rPr>
                                                  <w:t> </w:t>
                                                </w:r>
                                                <w:r w:rsidR="00D66451">
                                                  <w:rPr>
                                                    <w:rFonts w:ascii="Conduit for Elbkinder Light" w:eastAsia="Arial" w:hAnsi="Conduit for Elbkinder Light"/>
                                                    <w:b/>
                                                    <w:color w:val="000000"/>
                                                  </w:rPr>
                                                  <w:fldChar w:fldCharType="end"/>
                                                </w:r>
                                                <w:bookmarkEnd w:id="10"/>
                                              </w:p>
                                            </w:tc>
                                            <w:tc>
                                              <w:tcPr>
                                                <w:tcW w:w="4290" w:type="dxa"/>
                                                <w:tcBorders>
                                                  <w:top w:val="nil"/>
                                                  <w:left w:val="nil"/>
                                                  <w:bottom w:val="nil"/>
                                                  <w:right w:val="nil"/>
                                                </w:tcBorders>
                                                <w:tcMar>
                                                  <w:top w:w="39" w:type="dxa"/>
                                                  <w:left w:w="39" w:type="dxa"/>
                                                  <w:bottom w:w="39" w:type="dxa"/>
                                                  <w:right w:w="39" w:type="dxa"/>
                                                </w:tcMar>
                                              </w:tcPr>
                                              <w:p w14:paraId="4CF8AF91"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B7427A9" w14:textId="77777777" w:rsidR="000037EB" w:rsidRPr="00E55BD9" w:rsidRDefault="000037EB">
                                                <w:pPr>
                                                  <w:spacing w:after="0" w:line="240" w:lineRule="auto"/>
                                                  <w:rPr>
                                                    <w:rFonts w:ascii="Conduit for Elbkinder Light" w:hAnsi="Conduit for Elbkinder Light"/>
                                                  </w:rPr>
                                                </w:pPr>
                                              </w:p>
                                            </w:tc>
                                          </w:tr>
                                          <w:tr w:rsidR="000037EB" w:rsidRPr="00E55BD9" w14:paraId="5561217C" w14:textId="77777777">
                                            <w:trPr>
                                              <w:trHeight w:val="205"/>
                                            </w:trPr>
                                            <w:tc>
                                              <w:tcPr>
                                                <w:tcW w:w="525" w:type="dxa"/>
                                                <w:tcBorders>
                                                  <w:top w:val="nil"/>
                                                  <w:left w:val="nil"/>
                                                  <w:bottom w:val="nil"/>
                                                  <w:right w:val="nil"/>
                                                </w:tcBorders>
                                                <w:tcMar>
                                                  <w:top w:w="39" w:type="dxa"/>
                                                  <w:left w:w="39" w:type="dxa"/>
                                                  <w:bottom w:w="39" w:type="dxa"/>
                                                  <w:right w:w="39" w:type="dxa"/>
                                                </w:tcMar>
                                              </w:tcPr>
                                              <w:p w14:paraId="713CDB4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6B5C195"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5D05C5A"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6573BFC3"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490783A" w14:textId="77777777" w:rsidR="000037EB" w:rsidRPr="00E55BD9" w:rsidRDefault="000037EB">
                                                <w:pPr>
                                                  <w:spacing w:after="0" w:line="240" w:lineRule="auto"/>
                                                  <w:rPr>
                                                    <w:rFonts w:ascii="Conduit for Elbkinder Light" w:hAnsi="Conduit for Elbkinder Light"/>
                                                  </w:rPr>
                                                </w:pPr>
                                              </w:p>
                                            </w:tc>
                                          </w:tr>
                                          <w:tr w:rsidR="000037EB" w:rsidRPr="00E55BD9" w14:paraId="0975E7F6" w14:textId="77777777">
                                            <w:trPr>
                                              <w:trHeight w:val="205"/>
                                            </w:trPr>
                                            <w:tc>
                                              <w:tcPr>
                                                <w:tcW w:w="525" w:type="dxa"/>
                                                <w:tcBorders>
                                                  <w:top w:val="nil"/>
                                                  <w:left w:val="nil"/>
                                                  <w:bottom w:val="nil"/>
                                                  <w:right w:val="nil"/>
                                                </w:tcBorders>
                                                <w:tcMar>
                                                  <w:top w:w="39" w:type="dxa"/>
                                                  <w:left w:w="39" w:type="dxa"/>
                                                  <w:bottom w:w="39" w:type="dxa"/>
                                                  <w:right w:w="39" w:type="dxa"/>
                                                </w:tcMar>
                                              </w:tcPr>
                                              <w:p w14:paraId="0A4E78C7"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F7C1EE4"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7B9FE4C"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55D91FD"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1B64B5C" w14:textId="77777777" w:rsidR="000037EB" w:rsidRPr="00E55BD9" w:rsidRDefault="000037EB">
                                                <w:pPr>
                                                  <w:spacing w:after="0" w:line="240" w:lineRule="auto"/>
                                                  <w:rPr>
                                                    <w:rFonts w:ascii="Conduit for Elbkinder Light" w:hAnsi="Conduit for Elbkinder Light"/>
                                                  </w:rPr>
                                                </w:pPr>
                                              </w:p>
                                            </w:tc>
                                          </w:tr>
                                          <w:tr w:rsidR="000037EB" w:rsidRPr="00E55BD9" w14:paraId="5B249CAD" w14:textId="77777777">
                                            <w:trPr>
                                              <w:trHeight w:val="205"/>
                                            </w:trPr>
                                            <w:tc>
                                              <w:tcPr>
                                                <w:tcW w:w="525" w:type="dxa"/>
                                                <w:tcBorders>
                                                  <w:top w:val="nil"/>
                                                  <w:left w:val="nil"/>
                                                  <w:bottom w:val="nil"/>
                                                  <w:right w:val="nil"/>
                                                </w:tcBorders>
                                                <w:tcMar>
                                                  <w:top w:w="39" w:type="dxa"/>
                                                  <w:left w:w="39" w:type="dxa"/>
                                                  <w:bottom w:w="39" w:type="dxa"/>
                                                  <w:right w:w="39" w:type="dxa"/>
                                                </w:tcMar>
                                              </w:tcPr>
                                              <w:p w14:paraId="0B506C30"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7531A2C"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A1FCE52"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713AEC70"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C8D7DEB" w14:textId="77777777" w:rsidR="000037EB" w:rsidRPr="00E55BD9" w:rsidRDefault="000037EB">
                                                <w:pPr>
                                                  <w:spacing w:after="0" w:line="240" w:lineRule="auto"/>
                                                  <w:rPr>
                                                    <w:rFonts w:ascii="Conduit for Elbkinder Light" w:hAnsi="Conduit for Elbkinder Light"/>
                                                  </w:rPr>
                                                </w:pPr>
                                              </w:p>
                                            </w:tc>
                                          </w:tr>
                                          <w:tr w:rsidR="004A4416" w:rsidRPr="00E55BD9" w14:paraId="368584D9" w14:textId="77777777" w:rsidTr="00443B19">
                                            <w:trPr>
                                              <w:trHeight w:val="262"/>
                                            </w:trPr>
                                            <w:tc>
                                              <w:tcPr>
                                                <w:tcW w:w="10200" w:type="dxa"/>
                                                <w:gridSpan w:val="5"/>
                                                <w:tcBorders>
                                                  <w:top w:val="nil"/>
                                                  <w:left w:val="nil"/>
                                                  <w:bottom w:val="nil"/>
                                                  <w:right w:val="nil"/>
                                                </w:tcBorders>
                                                <w:tcMar>
                                                  <w:top w:w="39" w:type="dxa"/>
                                                  <w:left w:w="39" w:type="dxa"/>
                                                  <w:bottom w:w="39" w:type="dxa"/>
                                                  <w:right w:w="39" w:type="dxa"/>
                                                </w:tcMar>
                                              </w:tcPr>
                                              <w:p w14:paraId="269B7FE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Datenschutzerklärung</w:t>
                                                </w:r>
                                              </w:p>
                                            </w:tc>
                                          </w:tr>
                                          <w:tr w:rsidR="004A4416" w:rsidRPr="00E55BD9" w14:paraId="14571CBA" w14:textId="77777777" w:rsidTr="00443B19">
                                            <w:trPr>
                                              <w:trHeight w:val="262"/>
                                            </w:trPr>
                                            <w:tc>
                                              <w:tcPr>
                                                <w:tcW w:w="10200" w:type="dxa"/>
                                                <w:gridSpan w:val="5"/>
                                                <w:tcBorders>
                                                  <w:top w:val="nil"/>
                                                  <w:left w:val="nil"/>
                                                  <w:bottom w:val="nil"/>
                                                  <w:right w:val="nil"/>
                                                </w:tcBorders>
                                                <w:tcMar>
                                                  <w:top w:w="39" w:type="dxa"/>
                                                  <w:left w:w="39" w:type="dxa"/>
                                                  <w:bottom w:w="39" w:type="dxa"/>
                                                  <w:right w:w="39" w:type="dxa"/>
                                                </w:tcMar>
                                              </w:tcPr>
                                              <w:p w14:paraId="3B4655D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Die Elbkinder können, soweit dies zur Erfüllung ihrer Aufgaben nach dem Kinder- und Jugendhilfegesetz oder aufgrund anderer gesetzlicher Vorschriften zulässig ist, personenbezogene Daten des Kindes und der Sorgeberechtigten verarbeiten.</w:t>
                                                </w:r>
                                                <w:r w:rsidRPr="00E55BD9">
                                                  <w:rPr>
                                                    <w:rFonts w:ascii="Conduit for Elbkinder Light" w:eastAsia="Arial" w:hAnsi="Conduit for Elbkinder Light"/>
                                                    <w:color w:val="000000"/>
                                                  </w:rPr>
                                                  <w:br/>
                                                </w:r>
                                                <w:r w:rsidRPr="00E55BD9">
                                                  <w:rPr>
                                                    <w:rFonts w:ascii="Conduit for Elbkinder Light" w:eastAsia="Arial" w:hAnsi="Conduit for Elbkinder Light"/>
                                                    <w:color w:val="000000"/>
                                                  </w:rPr>
                                                  <w:br/>
                                                  <w:t>Dementsprechend werden sie die Aufnahmedaten der angemeldeten Schüler von der Schule erhalten. Auch informieren sich Elbkinder und Schule im Fall der Abwesenheit eines Kindes aufgrund von Erkrankung gegenseitig. Sollte z.B. ein ressourcenauslösendes Gutachten oder eine genehmigte Schulbegleitung vorliegen, werden die Elbkinder von der Schule informiert. Bedenken Sie bitte, dass eine Information über chronische Erkrankungen Ihres Kindes für seine Betreuung unerlässlich ist. Hierzu erteilen die Sorgeberechtigten ihre Einwilligung. Diese Einwilligung kann ohne Angabe von Gründen widerrufen werden.</w:t>
                                                </w:r>
                                                <w:r w:rsidRPr="00E55BD9">
                                                  <w:rPr>
                                                    <w:rFonts w:ascii="Conduit for Elbkinder Light" w:eastAsia="Arial" w:hAnsi="Conduit for Elbkinder Light"/>
                                                    <w:color w:val="000000"/>
                                                  </w:rPr>
                                                  <w:br/>
                                                </w:r>
                                                <w:r w:rsidRPr="00E55BD9">
                                                  <w:rPr>
                                                    <w:rFonts w:ascii="Conduit for Elbkinder Light" w:eastAsia="Arial" w:hAnsi="Conduit for Elbkinder Light"/>
                                                    <w:color w:val="000000"/>
                                                  </w:rPr>
                                                  <w:br/>
                                                </w:r>
                                                <w:r w:rsidRPr="00E55BD9">
                                                  <w:rPr>
                                                    <w:rFonts w:ascii="Conduit for Elbkinder Light" w:eastAsia="Arial" w:hAnsi="Conduit for Elbkinder Light"/>
                                                    <w:color w:val="000000"/>
                                                  </w:rPr>
                                                  <w:br/>
                                                  <w:t>Ich/ Wir habe/n das Merkblatt "Merkblatt Datenschutz Art. 13 DSGVO Einwilligung Eltern" erhalten.</w:t>
                                                </w:r>
                                              </w:p>
                                            </w:tc>
                                          </w:tr>
                                          <w:tr w:rsidR="000037EB" w:rsidRPr="00E55BD9" w14:paraId="236308B1" w14:textId="77777777">
                                            <w:trPr>
                                              <w:trHeight w:val="205"/>
                                            </w:trPr>
                                            <w:tc>
                                              <w:tcPr>
                                                <w:tcW w:w="525" w:type="dxa"/>
                                                <w:tcBorders>
                                                  <w:top w:val="nil"/>
                                                  <w:left w:val="nil"/>
                                                  <w:bottom w:val="nil"/>
                                                  <w:right w:val="nil"/>
                                                </w:tcBorders>
                                                <w:tcMar>
                                                  <w:top w:w="39" w:type="dxa"/>
                                                  <w:left w:w="39" w:type="dxa"/>
                                                  <w:bottom w:w="39" w:type="dxa"/>
                                                  <w:right w:w="39" w:type="dxa"/>
                                                </w:tcMar>
                                              </w:tcPr>
                                              <w:p w14:paraId="6CF5D153"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D6C617A"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1E456C5"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FE1880E"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A2D3550" w14:textId="77777777" w:rsidR="000037EB" w:rsidRPr="00E55BD9" w:rsidRDefault="000037EB">
                                                <w:pPr>
                                                  <w:spacing w:after="0" w:line="240" w:lineRule="auto"/>
                                                  <w:rPr>
                                                    <w:rFonts w:ascii="Conduit for Elbkinder Light" w:hAnsi="Conduit for Elbkinder Light"/>
                                                  </w:rPr>
                                                </w:pPr>
                                              </w:p>
                                            </w:tc>
                                          </w:tr>
                                          <w:tr w:rsidR="000037EB" w:rsidRPr="00E55BD9" w14:paraId="097AAE74" w14:textId="77777777">
                                            <w:trPr>
                                              <w:trHeight w:val="205"/>
                                            </w:trPr>
                                            <w:tc>
                                              <w:tcPr>
                                                <w:tcW w:w="525" w:type="dxa"/>
                                                <w:tcBorders>
                                                  <w:top w:val="nil"/>
                                                  <w:left w:val="nil"/>
                                                  <w:bottom w:val="nil"/>
                                                  <w:right w:val="nil"/>
                                                </w:tcBorders>
                                                <w:tcMar>
                                                  <w:top w:w="39" w:type="dxa"/>
                                                  <w:left w:w="39" w:type="dxa"/>
                                                  <w:bottom w:w="39" w:type="dxa"/>
                                                  <w:right w:w="39" w:type="dxa"/>
                                                </w:tcMar>
                                              </w:tcPr>
                                              <w:p w14:paraId="295144D8"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DCAE471"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BAA91F3"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39ADFB62"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291ABDA" w14:textId="77777777" w:rsidR="000037EB" w:rsidRPr="00E55BD9" w:rsidRDefault="000037EB">
                                                <w:pPr>
                                                  <w:spacing w:after="0" w:line="240" w:lineRule="auto"/>
                                                  <w:rPr>
                                                    <w:rFonts w:ascii="Conduit for Elbkinder Light" w:hAnsi="Conduit for Elbkinder Light"/>
                                                  </w:rPr>
                                                </w:pPr>
                                              </w:p>
                                            </w:tc>
                                          </w:tr>
                                          <w:tr w:rsidR="004A4416" w:rsidRPr="00E55BD9" w14:paraId="422C7BBE" w14:textId="77777777" w:rsidTr="00443B19">
                                            <w:trPr>
                                              <w:trHeight w:val="262"/>
                                            </w:trPr>
                                            <w:tc>
                                              <w:tcPr>
                                                <w:tcW w:w="10200" w:type="dxa"/>
                                                <w:gridSpan w:val="5"/>
                                                <w:tcBorders>
                                                  <w:top w:val="nil"/>
                                                  <w:left w:val="nil"/>
                                                  <w:bottom w:val="nil"/>
                                                  <w:right w:val="nil"/>
                                                </w:tcBorders>
                                                <w:tcMar>
                                                  <w:top w:w="39" w:type="dxa"/>
                                                  <w:left w:w="39" w:type="dxa"/>
                                                  <w:bottom w:w="39" w:type="dxa"/>
                                                  <w:right w:w="39" w:type="dxa"/>
                                                </w:tcMar>
                                              </w:tcPr>
                                              <w:p w14:paraId="42834CF7" w14:textId="1760892A"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Hamburg, den </w:t>
                                                </w:r>
                                                <w:r w:rsidR="00D66451">
                                                  <w:rPr>
                                                    <w:rFonts w:ascii="Conduit for Elbkinder Light" w:eastAsia="Arial" w:hAnsi="Conduit for Elbkinder Light"/>
                                                    <w:color w:val="000000"/>
                                                  </w:rPr>
                                                  <w:fldChar w:fldCharType="begin">
                                                    <w:ffData>
                                                      <w:name w:val="Text11"/>
                                                      <w:enabled/>
                                                      <w:calcOnExit w:val="0"/>
                                                      <w:textInput/>
                                                    </w:ffData>
                                                  </w:fldChar>
                                                </w:r>
                                                <w:bookmarkStart w:id="11" w:name="Text11"/>
                                                <w:r w:rsidR="00D66451">
                                                  <w:rPr>
                                                    <w:rFonts w:ascii="Conduit for Elbkinder Light" w:eastAsia="Arial" w:hAnsi="Conduit for Elbkinder Light"/>
                                                    <w:color w:val="000000"/>
                                                  </w:rPr>
                                                  <w:instrText xml:space="preserve"> FORMTEXT </w:instrText>
                                                </w:r>
                                                <w:r w:rsidR="00D66451">
                                                  <w:rPr>
                                                    <w:rFonts w:ascii="Conduit for Elbkinder Light" w:eastAsia="Arial" w:hAnsi="Conduit for Elbkinder Light"/>
                                                    <w:color w:val="000000"/>
                                                  </w:rPr>
                                                </w:r>
                                                <w:r w:rsidR="00D66451">
                                                  <w:rPr>
                                                    <w:rFonts w:ascii="Conduit for Elbkinder Light" w:eastAsia="Arial" w:hAnsi="Conduit for Elbkinder Light"/>
                                                    <w:color w:val="000000"/>
                                                  </w:rPr>
                                                  <w:fldChar w:fldCharType="separate"/>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F74281">
                                                  <w:rPr>
                                                    <w:rFonts w:ascii="Conduit for Elbkinder Light" w:eastAsia="Arial" w:hAnsi="Conduit for Elbkinder Light"/>
                                                    <w:noProof/>
                                                    <w:color w:val="000000"/>
                                                  </w:rPr>
                                                  <w:t> </w:t>
                                                </w:r>
                                                <w:r w:rsidR="00D66451">
                                                  <w:rPr>
                                                    <w:rFonts w:ascii="Conduit for Elbkinder Light" w:eastAsia="Arial" w:hAnsi="Conduit for Elbkinder Light"/>
                                                    <w:color w:val="000000"/>
                                                  </w:rPr>
                                                  <w:fldChar w:fldCharType="end"/>
                                                </w:r>
                                                <w:bookmarkEnd w:id="11"/>
                                              </w:p>
                                            </w:tc>
                                          </w:tr>
                                          <w:tr w:rsidR="000037EB" w:rsidRPr="00E55BD9" w14:paraId="37254C0F" w14:textId="77777777">
                                            <w:trPr>
                                              <w:trHeight w:val="205"/>
                                            </w:trPr>
                                            <w:tc>
                                              <w:tcPr>
                                                <w:tcW w:w="525" w:type="dxa"/>
                                                <w:tcBorders>
                                                  <w:top w:val="nil"/>
                                                  <w:left w:val="nil"/>
                                                  <w:bottom w:val="nil"/>
                                                  <w:right w:val="nil"/>
                                                </w:tcBorders>
                                                <w:tcMar>
                                                  <w:top w:w="39" w:type="dxa"/>
                                                  <w:left w:w="39" w:type="dxa"/>
                                                  <w:bottom w:w="39" w:type="dxa"/>
                                                  <w:right w:w="39" w:type="dxa"/>
                                                </w:tcMar>
                                              </w:tcPr>
                                              <w:p w14:paraId="3F9403F6"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C68C956"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B00C155"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7705B29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0A14D75" w14:textId="77777777" w:rsidR="000037EB" w:rsidRPr="00E55BD9" w:rsidRDefault="000037EB">
                                                <w:pPr>
                                                  <w:spacing w:after="0" w:line="240" w:lineRule="auto"/>
                                                  <w:rPr>
                                                    <w:rFonts w:ascii="Conduit for Elbkinder Light" w:hAnsi="Conduit for Elbkinder Light"/>
                                                  </w:rPr>
                                                </w:pPr>
                                              </w:p>
                                            </w:tc>
                                          </w:tr>
                                          <w:tr w:rsidR="000037EB" w:rsidRPr="00E55BD9" w14:paraId="68DF5454" w14:textId="77777777">
                                            <w:trPr>
                                              <w:trHeight w:val="205"/>
                                            </w:trPr>
                                            <w:tc>
                                              <w:tcPr>
                                                <w:tcW w:w="525" w:type="dxa"/>
                                                <w:tcBorders>
                                                  <w:top w:val="nil"/>
                                                  <w:left w:val="nil"/>
                                                  <w:bottom w:val="nil"/>
                                                  <w:right w:val="nil"/>
                                                </w:tcBorders>
                                                <w:tcMar>
                                                  <w:top w:w="39" w:type="dxa"/>
                                                  <w:left w:w="39" w:type="dxa"/>
                                                  <w:bottom w:w="39" w:type="dxa"/>
                                                  <w:right w:w="39" w:type="dxa"/>
                                                </w:tcMar>
                                              </w:tcPr>
                                              <w:p w14:paraId="2CE3AB06"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524DB46"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1FCDAF4"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3C68AA44"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658D490" w14:textId="77777777" w:rsidR="000037EB" w:rsidRPr="00E55BD9" w:rsidRDefault="000037EB">
                                                <w:pPr>
                                                  <w:spacing w:after="0" w:line="240" w:lineRule="auto"/>
                                                  <w:rPr>
                                                    <w:rFonts w:ascii="Conduit for Elbkinder Light" w:hAnsi="Conduit for Elbkinder Light"/>
                                                  </w:rPr>
                                                </w:pPr>
                                              </w:p>
                                            </w:tc>
                                          </w:tr>
                                          <w:tr w:rsidR="000037EB" w:rsidRPr="00E55BD9" w14:paraId="7E652094" w14:textId="77777777" w:rsidTr="00443B19">
                                            <w:trPr>
                                              <w:trHeight w:val="205"/>
                                            </w:trPr>
                                            <w:tc>
                                              <w:tcPr>
                                                <w:tcW w:w="525" w:type="dxa"/>
                                                <w:tcBorders>
                                                  <w:top w:val="nil"/>
                                                  <w:left w:val="nil"/>
                                                  <w:bottom w:val="nil"/>
                                                  <w:right w:val="nil"/>
                                                </w:tcBorders>
                                                <w:tcMar>
                                                  <w:top w:w="39" w:type="dxa"/>
                                                  <w:left w:w="39" w:type="dxa"/>
                                                  <w:bottom w:w="39" w:type="dxa"/>
                                                  <w:right w:w="39" w:type="dxa"/>
                                                </w:tcMar>
                                              </w:tcPr>
                                              <w:p w14:paraId="5AB3074F"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12C580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D393DA9"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57FF5CAD"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A934258" w14:textId="77777777" w:rsidR="000037EB" w:rsidRPr="00E55BD9" w:rsidRDefault="000037EB">
                                                <w:pPr>
                                                  <w:spacing w:after="0" w:line="240" w:lineRule="auto"/>
                                                  <w:rPr>
                                                    <w:rFonts w:ascii="Conduit for Elbkinder Light" w:hAnsi="Conduit for Elbkinder Light"/>
                                                  </w:rPr>
                                                </w:pPr>
                                              </w:p>
                                            </w:tc>
                                          </w:tr>
                                          <w:tr w:rsidR="000037EB" w:rsidRPr="00E55BD9" w14:paraId="500AA0B3" w14:textId="77777777" w:rsidTr="007572CA">
                                            <w:trPr>
                                              <w:trHeight w:val="205"/>
                                            </w:trPr>
                                            <w:tc>
                                              <w:tcPr>
                                                <w:tcW w:w="525"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089FBC4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7307135C"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717E9E44"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218A7BA2" w14:textId="77777777" w:rsidR="000037EB" w:rsidRPr="00C8327A" w:rsidRDefault="000037EB">
                                                <w:pPr>
                                                  <w:spacing w:after="0" w:line="240" w:lineRule="auto"/>
                                                  <w:rPr>
                                                    <w:rFonts w:ascii="Conduit for Elbkinder Light" w:hAnsi="Conduit for Elbkinder Light"/>
                                                    <w:u w:val="single"/>
                                                  </w:rPr>
                                                </w:pPr>
                                              </w:p>
                                            </w:tc>
                                            <w:tc>
                                              <w:tcPr>
                                                <w:tcW w:w="2040"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58B5C31A" w14:textId="77777777" w:rsidR="000037EB" w:rsidRPr="00C8327A" w:rsidRDefault="000037EB">
                                                <w:pPr>
                                                  <w:spacing w:after="0" w:line="240" w:lineRule="auto"/>
                                                  <w:rPr>
                                                    <w:rFonts w:ascii="Conduit for Elbkinder Light" w:hAnsi="Conduit for Elbkinder Light"/>
                                                    <w:u w:val="single"/>
                                                  </w:rPr>
                                                </w:pPr>
                                              </w:p>
                                            </w:tc>
                                          </w:tr>
                                          <w:tr w:rsidR="00443B19" w:rsidRPr="00E55BD9" w14:paraId="6CCAEFFD" w14:textId="77777777" w:rsidTr="00443B19">
                                            <w:trPr>
                                              <w:trHeight w:val="262"/>
                                            </w:trPr>
                                            <w:tc>
                                              <w:tcPr>
                                                <w:tcW w:w="10200" w:type="dxa"/>
                                                <w:gridSpan w:val="5"/>
                                                <w:tcBorders>
                                                  <w:top w:val="single" w:sz="4" w:space="0" w:color="auto"/>
                                                  <w:left w:val="nil"/>
                                                  <w:bottom w:val="nil"/>
                                                  <w:right w:val="nil"/>
                                                </w:tcBorders>
                                                <w:tcMar>
                                                  <w:top w:w="39" w:type="dxa"/>
                                                  <w:left w:w="39" w:type="dxa"/>
                                                  <w:bottom w:w="39" w:type="dxa"/>
                                                  <w:right w:w="39" w:type="dxa"/>
                                                </w:tcMar>
                                              </w:tcPr>
                                              <w:p w14:paraId="42C3CE37" w14:textId="77777777" w:rsidR="00443B19" w:rsidRPr="00E55BD9" w:rsidRDefault="00443B19">
                                                <w:pPr>
                                                  <w:spacing w:after="0" w:line="240" w:lineRule="auto"/>
                                                  <w:rPr>
                                                    <w:rFonts w:ascii="Conduit for Elbkinder Light" w:hAnsi="Conduit for Elbkinder Light"/>
                                                  </w:rPr>
                                                </w:pPr>
                                                <w:r w:rsidRPr="00443B19">
                                                  <w:rPr>
                                                    <w:rFonts w:ascii="Conduit for Elbkinder Light" w:eastAsia="Arial" w:hAnsi="Conduit for Elbkinder Light"/>
                                                    <w:b/>
                                                    <w:color w:val="000000"/>
                                                  </w:rPr>
                                                  <w:t>Unterschrift Sorgeberechtigte</w:t>
                                                </w:r>
                                                <w:r w:rsidR="00D223CB">
                                                  <w:rPr>
                                                    <w:rFonts w:ascii="Conduit for Elbkinder Light" w:eastAsia="Arial" w:hAnsi="Conduit for Elbkinder Light"/>
                                                    <w:b/>
                                                    <w:color w:val="000000"/>
                                                  </w:rPr>
                                                  <w:t>/r</w:t>
                                                </w:r>
                                              </w:p>
                                            </w:tc>
                                          </w:tr>
                                        </w:tbl>
                                        <w:p w14:paraId="4065BF36" w14:textId="77777777" w:rsidR="000037EB" w:rsidRPr="00E55BD9" w:rsidRDefault="000037EB">
                                          <w:pPr>
                                            <w:spacing w:after="0" w:line="240" w:lineRule="auto"/>
                                            <w:rPr>
                                              <w:rFonts w:ascii="Conduit for Elbkinder Light" w:hAnsi="Conduit for Elbkinder Light"/>
                                            </w:rPr>
                                          </w:pPr>
                                        </w:p>
                                      </w:tc>
                                      <w:tc>
                                        <w:tcPr>
                                          <w:tcW w:w="56" w:type="dxa"/>
                                        </w:tcPr>
                                        <w:p w14:paraId="1A654FAA"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0AF37D9B" w14:textId="77777777">
                                      <w:trPr>
                                        <w:trHeight w:val="22"/>
                                      </w:trPr>
                                      <w:tc>
                                        <w:tcPr>
                                          <w:tcW w:w="10204" w:type="dxa"/>
                                        </w:tcPr>
                                        <w:p w14:paraId="196EC4BD" w14:textId="77777777" w:rsidR="000037EB" w:rsidRPr="00E55BD9" w:rsidRDefault="000037EB">
                                          <w:pPr>
                                            <w:pStyle w:val="EmptyCellLayoutStyle"/>
                                            <w:spacing w:after="0" w:line="240" w:lineRule="auto"/>
                                            <w:rPr>
                                              <w:rFonts w:ascii="Conduit for Elbkinder Light" w:hAnsi="Conduit for Elbkinder Light"/>
                                            </w:rPr>
                                          </w:pPr>
                                        </w:p>
                                      </w:tc>
                                      <w:tc>
                                        <w:tcPr>
                                          <w:tcW w:w="56" w:type="dxa"/>
                                        </w:tcPr>
                                        <w:p w14:paraId="497E3CE8" w14:textId="77777777" w:rsidR="000037EB" w:rsidRPr="00E55BD9" w:rsidRDefault="000037EB">
                                          <w:pPr>
                                            <w:pStyle w:val="EmptyCellLayoutStyle"/>
                                            <w:spacing w:after="0" w:line="240" w:lineRule="auto"/>
                                            <w:rPr>
                                              <w:rFonts w:ascii="Conduit for Elbkinder Light" w:hAnsi="Conduit for Elbkinder Light"/>
                                            </w:rPr>
                                          </w:pPr>
                                        </w:p>
                                      </w:tc>
                                    </w:tr>
                                  </w:tbl>
                                  <w:p w14:paraId="3A26574F" w14:textId="77777777" w:rsidR="000037EB" w:rsidRPr="00E55BD9" w:rsidRDefault="000037EB">
                                    <w:pPr>
                                      <w:spacing w:after="0" w:line="240" w:lineRule="auto"/>
                                      <w:rPr>
                                        <w:rFonts w:ascii="Conduit for Elbkinder Light" w:hAnsi="Conduit for Elbkinder Light"/>
                                      </w:rPr>
                                    </w:pPr>
                                  </w:p>
                                </w:tc>
                                <w:tc>
                                  <w:tcPr>
                                    <w:tcW w:w="76" w:type="dxa"/>
                                  </w:tcPr>
                                  <w:p w14:paraId="6BF04DC9" w14:textId="77777777" w:rsidR="000037EB" w:rsidRPr="00E55BD9" w:rsidRDefault="000037EB">
                                    <w:pPr>
                                      <w:pStyle w:val="EmptyCellLayoutStyle"/>
                                      <w:spacing w:after="0" w:line="240" w:lineRule="auto"/>
                                      <w:rPr>
                                        <w:rFonts w:ascii="Conduit for Elbkinder Light" w:hAnsi="Conduit for Elbkinder Light"/>
                                      </w:rPr>
                                    </w:pPr>
                                  </w:p>
                                </w:tc>
                              </w:tr>
                            </w:tbl>
                            <w:p w14:paraId="777B26F1" w14:textId="77777777" w:rsidR="000037EB" w:rsidRPr="00E55BD9" w:rsidRDefault="000037EB">
                              <w:pPr>
                                <w:spacing w:after="0" w:line="240" w:lineRule="auto"/>
                                <w:rPr>
                                  <w:rFonts w:ascii="Conduit for Elbkinder Light" w:hAnsi="Conduit for Elbkinder Light"/>
                                </w:rPr>
                              </w:pPr>
                            </w:p>
                          </w:tc>
                        </w:tr>
                      </w:tbl>
                      <w:p w14:paraId="5B029D60" w14:textId="77777777" w:rsidR="000037EB" w:rsidRPr="00E55BD9" w:rsidRDefault="000037EB">
                        <w:pPr>
                          <w:spacing w:after="0" w:line="240" w:lineRule="auto"/>
                          <w:rPr>
                            <w:rFonts w:ascii="Conduit for Elbkinder Light" w:hAnsi="Conduit for Elbkinder Light"/>
                          </w:rPr>
                        </w:pPr>
                      </w:p>
                    </w:tc>
                    <w:tc>
                      <w:tcPr>
                        <w:tcW w:w="145" w:type="dxa"/>
                      </w:tcPr>
                      <w:p w14:paraId="0E5C5CB8" w14:textId="77777777" w:rsidR="000037EB" w:rsidRPr="00E55BD9" w:rsidRDefault="000037EB">
                        <w:pPr>
                          <w:pStyle w:val="EmptyCellLayoutStyle"/>
                          <w:spacing w:after="0" w:line="240" w:lineRule="auto"/>
                          <w:rPr>
                            <w:rFonts w:ascii="Conduit for Elbkinder Light" w:hAnsi="Conduit for Elbkinder Light"/>
                          </w:rPr>
                        </w:pPr>
                      </w:p>
                    </w:tc>
                  </w:tr>
                </w:tbl>
                <w:p w14:paraId="10B960FF" w14:textId="77777777" w:rsidR="000037EB" w:rsidRPr="00E55BD9" w:rsidRDefault="000037EB">
                  <w:pPr>
                    <w:spacing w:after="0" w:line="240" w:lineRule="auto"/>
                    <w:rPr>
                      <w:rFonts w:ascii="Conduit for Elbkinder Light" w:hAnsi="Conduit for Elbkinder Light"/>
                    </w:rPr>
                  </w:pPr>
                </w:p>
              </w:tc>
            </w:tr>
          </w:tbl>
          <w:p w14:paraId="26F82062" w14:textId="77777777" w:rsidR="000037EB" w:rsidRPr="00E55BD9" w:rsidRDefault="000037EB">
            <w:pPr>
              <w:spacing w:after="0" w:line="240" w:lineRule="auto"/>
              <w:rPr>
                <w:rFonts w:ascii="Conduit for Elbkinder Light" w:hAnsi="Conduit for Elbkinder Light"/>
              </w:rPr>
            </w:pPr>
          </w:p>
        </w:tc>
      </w:tr>
    </w:tbl>
    <w:p w14:paraId="316FF689" w14:textId="77777777" w:rsidR="000037EB" w:rsidRPr="00E55BD9" w:rsidRDefault="004A4416">
      <w:pPr>
        <w:spacing w:after="0" w:line="240" w:lineRule="auto"/>
        <w:rPr>
          <w:rFonts w:ascii="Conduit for Elbkinder Light" w:hAnsi="Conduit for Elbkinder Light"/>
          <w:sz w:val="0"/>
        </w:rPr>
      </w:pPr>
      <w:r w:rsidRPr="00E55BD9">
        <w:rPr>
          <w:rFonts w:ascii="Conduit for Elbkinder Light" w:hAnsi="Conduit for Elbkinder Light"/>
        </w:rPr>
        <w:br w:type="page"/>
      </w:r>
    </w:p>
    <w:tbl>
      <w:tblPr>
        <w:tblW w:w="0" w:type="auto"/>
        <w:tblCellMar>
          <w:left w:w="0" w:type="dxa"/>
          <w:right w:w="0" w:type="dxa"/>
        </w:tblCellMar>
        <w:tblLook w:val="04A0" w:firstRow="1" w:lastRow="0" w:firstColumn="1" w:lastColumn="0" w:noHBand="0" w:noVBand="1"/>
      </w:tblPr>
      <w:tblGrid>
        <w:gridCol w:w="10483"/>
      </w:tblGrid>
      <w:tr w:rsidR="000037EB" w:rsidRPr="00E55BD9" w14:paraId="33D079E1"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712B4651" w14:textId="77777777">
              <w:trPr>
                <w:trHeight w:val="5002"/>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447"/>
                    <w:gridCol w:w="36"/>
                  </w:tblGrid>
                  <w:tr w:rsidR="000037EB" w:rsidRPr="00E55BD9" w14:paraId="5E4E02DD" w14:textId="77777777">
                    <w:tc>
                      <w:tcPr>
                        <w:tcW w:w="1044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6"/>
                          <w:gridCol w:w="6"/>
                          <w:gridCol w:w="10191"/>
                          <w:gridCol w:w="234"/>
                        </w:tblGrid>
                        <w:tr w:rsidR="000037EB" w:rsidRPr="00E55BD9" w14:paraId="68983012" w14:textId="77777777">
                          <w:trPr>
                            <w:trHeight w:val="39"/>
                          </w:trPr>
                          <w:tc>
                            <w:tcPr>
                              <w:tcW w:w="16" w:type="dxa"/>
                            </w:tcPr>
                            <w:p w14:paraId="2F51BDD0"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6DEB9872"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02443CFD"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0EE454DC"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19C27865" w14:textId="77777777">
                          <w:trPr>
                            <w:trHeight w:val="415"/>
                          </w:trPr>
                          <w:tc>
                            <w:tcPr>
                              <w:tcW w:w="16" w:type="dxa"/>
                            </w:tcPr>
                            <w:p w14:paraId="31792391"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0F564347"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tbl>
                              <w:tblPr>
                                <w:tblW w:w="0" w:type="auto"/>
                                <w:tblCellMar>
                                  <w:left w:w="0" w:type="dxa"/>
                                  <w:right w:w="0" w:type="dxa"/>
                                </w:tblCellMar>
                                <w:tblLook w:val="04A0" w:firstRow="1" w:lastRow="0" w:firstColumn="1" w:lastColumn="0" w:noHBand="0" w:noVBand="1"/>
                              </w:tblPr>
                              <w:tblGrid>
                                <w:gridCol w:w="10191"/>
                              </w:tblGrid>
                              <w:tr w:rsidR="000037EB" w:rsidRPr="00E55BD9" w14:paraId="1F90CB8B" w14:textId="77777777">
                                <w:trPr>
                                  <w:trHeight w:val="337"/>
                                </w:trPr>
                                <w:tc>
                                  <w:tcPr>
                                    <w:tcW w:w="10192" w:type="dxa"/>
                                    <w:tcBorders>
                                      <w:top w:val="nil"/>
                                      <w:left w:val="nil"/>
                                      <w:bottom w:val="nil"/>
                                      <w:right w:val="nil"/>
                                    </w:tcBorders>
                                    <w:tcMar>
                                      <w:top w:w="39" w:type="dxa"/>
                                      <w:left w:w="39" w:type="dxa"/>
                                      <w:bottom w:w="39" w:type="dxa"/>
                                      <w:right w:w="39" w:type="dxa"/>
                                    </w:tcMar>
                                  </w:tcPr>
                                  <w:p w14:paraId="7B5FA6D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808080"/>
                                        <w:sz w:val="32"/>
                                      </w:rPr>
                                      <w:t>Merkblatt Datenschutz Art. 13 DSGVO - GBS Eltern</w:t>
                                    </w:r>
                                  </w:p>
                                </w:tc>
                              </w:tr>
                            </w:tbl>
                            <w:p w14:paraId="10DD5EF4" w14:textId="77777777" w:rsidR="000037EB" w:rsidRPr="00E55BD9" w:rsidRDefault="000037EB">
                              <w:pPr>
                                <w:spacing w:after="0" w:line="240" w:lineRule="auto"/>
                                <w:rPr>
                                  <w:rFonts w:ascii="Conduit for Elbkinder Light" w:hAnsi="Conduit for Elbkinder Light"/>
                                </w:rPr>
                              </w:pPr>
                            </w:p>
                          </w:tc>
                          <w:tc>
                            <w:tcPr>
                              <w:tcW w:w="234" w:type="dxa"/>
                            </w:tcPr>
                            <w:p w14:paraId="179066BF"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3615FE4D" w14:textId="77777777">
                          <w:trPr>
                            <w:trHeight w:val="34"/>
                          </w:trPr>
                          <w:tc>
                            <w:tcPr>
                              <w:tcW w:w="16" w:type="dxa"/>
                            </w:tcPr>
                            <w:p w14:paraId="54916759"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6936A50F"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70672795"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406677FD" w14:textId="77777777" w:rsidR="000037EB" w:rsidRPr="00E55BD9" w:rsidRDefault="000037EB">
                              <w:pPr>
                                <w:pStyle w:val="EmptyCellLayoutStyle"/>
                                <w:spacing w:after="0" w:line="240" w:lineRule="auto"/>
                                <w:rPr>
                                  <w:rFonts w:ascii="Conduit for Elbkinder Light" w:hAnsi="Conduit for Elbkinder Light"/>
                                </w:rPr>
                              </w:pPr>
                            </w:p>
                          </w:tc>
                        </w:tr>
                        <w:tr w:rsidR="004A4416" w:rsidRPr="00E55BD9" w14:paraId="5B188E7B" w14:textId="77777777" w:rsidTr="004A4416">
                          <w:tc>
                            <w:tcPr>
                              <w:tcW w:w="16" w:type="dxa"/>
                            </w:tcPr>
                            <w:p w14:paraId="04C99E34" w14:textId="77777777" w:rsidR="000037EB" w:rsidRPr="00E55BD9" w:rsidRDefault="000037EB">
                              <w:pPr>
                                <w:pStyle w:val="EmptyCellLayoutStyle"/>
                                <w:spacing w:after="0" w:line="240" w:lineRule="auto"/>
                                <w:rPr>
                                  <w:rFonts w:ascii="Conduit for Elbkinder Light" w:hAnsi="Conduit for Elbkinder Light"/>
                                </w:rPr>
                              </w:pPr>
                            </w:p>
                          </w:tc>
                          <w:tc>
                            <w:tcPr>
                              <w:tcW w:w="4"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0"/>
                                <w:gridCol w:w="10010"/>
                              </w:tblGrid>
                              <w:tr w:rsidR="000037EB" w:rsidRPr="00E55BD9" w14:paraId="32037D3C" w14:textId="77777777">
                                <w:trPr>
                                  <w:trHeight w:val="188"/>
                                </w:trPr>
                                <w:tc>
                                  <w:tcPr>
                                    <w:tcW w:w="420" w:type="dxa"/>
                                    <w:tcBorders>
                                      <w:top w:val="nil"/>
                                      <w:left w:val="nil"/>
                                      <w:bottom w:val="nil"/>
                                      <w:right w:val="nil"/>
                                    </w:tcBorders>
                                    <w:tcMar>
                                      <w:top w:w="19" w:type="dxa"/>
                                      <w:left w:w="39" w:type="dxa"/>
                                      <w:bottom w:w="19" w:type="dxa"/>
                                      <w:right w:w="39" w:type="dxa"/>
                                    </w:tcMar>
                                  </w:tcPr>
                                  <w:p w14:paraId="45C6D648"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1.</w:t>
                                    </w:r>
                                  </w:p>
                                </w:tc>
                                <w:tc>
                                  <w:tcPr>
                                    <w:tcW w:w="10010" w:type="dxa"/>
                                    <w:tcBorders>
                                      <w:top w:val="nil"/>
                                      <w:left w:val="nil"/>
                                      <w:bottom w:val="nil"/>
                                      <w:right w:val="nil"/>
                                    </w:tcBorders>
                                    <w:tcMar>
                                      <w:top w:w="19" w:type="dxa"/>
                                      <w:left w:w="39" w:type="dxa"/>
                                      <w:bottom w:w="19" w:type="dxa"/>
                                      <w:right w:w="39" w:type="dxa"/>
                                    </w:tcMar>
                                  </w:tcPr>
                                  <w:p w14:paraId="7817542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Der Verantwortliche für die Verarbeitung von personenbezogenen Daten</w:t>
                                    </w:r>
                                  </w:p>
                                </w:tc>
                              </w:tr>
                              <w:tr w:rsidR="004A4416" w:rsidRPr="00E55BD9" w14:paraId="4A3B47F0"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4AE83B6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Der Schutz und die Sicherheit Ihrer persönlichen Daten und denen Ihres Kindes ist uns ein wichtiges Anliegen. Wir, die</w:t>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b/>
                                        <w:color w:val="000000"/>
                                        <w:sz w:val="22"/>
                                      </w:rPr>
                                      <w:t>Elbkinder Vereinigung Hamburger Kitas gGmbH</w:t>
                                    </w:r>
                                    <w:r w:rsidRPr="00E55BD9">
                                      <w:rPr>
                                        <w:rFonts w:ascii="Conduit for Elbkinder Light" w:eastAsia="Conduit for Elbkinder Light" w:hAnsi="Conduit for Elbkinder Light"/>
                                        <w:color w:val="000000"/>
                                        <w:sz w:val="22"/>
                                      </w:rPr>
                                      <w:t>, im Folgenden Elbkinder genannt,</w:t>
                                    </w:r>
                                    <w:r w:rsidRPr="00E55BD9">
                                      <w:rPr>
                                        <w:rFonts w:ascii="Conduit for Elbkinder Light" w:eastAsia="Conduit for Elbkinder Light" w:hAnsi="Conduit for Elbkinder Light"/>
                                        <w:color w:val="000000"/>
                                        <w:sz w:val="22"/>
                                      </w:rPr>
                                      <w:br/>
                                      <w:t>Oberstraße 14 b, 20144 Hamburg</w:t>
                                    </w:r>
                                    <w:r w:rsidRPr="00E55BD9">
                                      <w:rPr>
                                        <w:rFonts w:ascii="Conduit for Elbkinder Light" w:eastAsia="Conduit for Elbkinder Light" w:hAnsi="Conduit for Elbkinder Light"/>
                                        <w:color w:val="000000"/>
                                        <w:sz w:val="22"/>
                                      </w:rPr>
                                      <w:br/>
                                      <w:t>Tel.: 040 / 42 109 – 0,</w:t>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color w:val="000000"/>
                                        <w:sz w:val="22"/>
                                      </w:rPr>
                                      <w:br/>
                                      <w:t>möchten Sie nach Artikel 13 der EU Datenschutz-Grundverordnung (DSGVO) über die Verarbeitung der personenbezogenen Daten informieren.</w:t>
                                    </w:r>
                                  </w:p>
                                </w:tc>
                              </w:tr>
                              <w:tr w:rsidR="000037EB" w:rsidRPr="00E55BD9" w14:paraId="17D7C4F2" w14:textId="77777777">
                                <w:trPr>
                                  <w:trHeight w:val="7"/>
                                </w:trPr>
                                <w:tc>
                                  <w:tcPr>
                                    <w:tcW w:w="420" w:type="dxa"/>
                                    <w:tcBorders>
                                      <w:top w:val="nil"/>
                                      <w:left w:val="nil"/>
                                      <w:bottom w:val="nil"/>
                                      <w:right w:val="nil"/>
                                    </w:tcBorders>
                                    <w:tcMar>
                                      <w:top w:w="39" w:type="dxa"/>
                                      <w:left w:w="39" w:type="dxa"/>
                                      <w:bottom w:w="39" w:type="dxa"/>
                                      <w:right w:w="39" w:type="dxa"/>
                                    </w:tcMar>
                                  </w:tcPr>
                                  <w:p w14:paraId="5F43AF82"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42B0E897" w14:textId="77777777" w:rsidR="000037EB" w:rsidRPr="00E55BD9" w:rsidRDefault="000037EB">
                                    <w:pPr>
                                      <w:spacing w:after="0" w:line="240" w:lineRule="auto"/>
                                      <w:rPr>
                                        <w:rFonts w:ascii="Conduit for Elbkinder Light" w:hAnsi="Conduit for Elbkinder Light"/>
                                      </w:rPr>
                                    </w:pPr>
                                  </w:p>
                                </w:tc>
                              </w:tr>
                              <w:tr w:rsidR="000037EB" w:rsidRPr="00E55BD9" w14:paraId="11267F2A" w14:textId="77777777">
                                <w:trPr>
                                  <w:trHeight w:val="188"/>
                                </w:trPr>
                                <w:tc>
                                  <w:tcPr>
                                    <w:tcW w:w="420" w:type="dxa"/>
                                    <w:tcBorders>
                                      <w:top w:val="nil"/>
                                      <w:left w:val="nil"/>
                                      <w:bottom w:val="nil"/>
                                      <w:right w:val="nil"/>
                                    </w:tcBorders>
                                    <w:tcMar>
                                      <w:top w:w="19" w:type="dxa"/>
                                      <w:left w:w="39" w:type="dxa"/>
                                      <w:bottom w:w="19" w:type="dxa"/>
                                      <w:right w:w="39" w:type="dxa"/>
                                    </w:tcMar>
                                  </w:tcPr>
                                  <w:p w14:paraId="4BAB3475"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2.</w:t>
                                    </w:r>
                                  </w:p>
                                </w:tc>
                                <w:tc>
                                  <w:tcPr>
                                    <w:tcW w:w="10010" w:type="dxa"/>
                                    <w:tcBorders>
                                      <w:top w:val="nil"/>
                                      <w:left w:val="nil"/>
                                      <w:bottom w:val="nil"/>
                                      <w:right w:val="nil"/>
                                    </w:tcBorders>
                                    <w:tcMar>
                                      <w:top w:w="19" w:type="dxa"/>
                                      <w:left w:w="39" w:type="dxa"/>
                                      <w:bottom w:w="19" w:type="dxa"/>
                                      <w:right w:w="39" w:type="dxa"/>
                                    </w:tcMar>
                                  </w:tcPr>
                                  <w:p w14:paraId="02083D5B"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Betrieblicher Datenschutzbeauftragter</w:t>
                                    </w:r>
                                  </w:p>
                                </w:tc>
                              </w:tr>
                              <w:tr w:rsidR="004A4416" w:rsidRPr="00E55BD9" w14:paraId="660DD9FD"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0CE91D18"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Bei Fragen zum Datenschutz wenden Sie sich bitte an den betrieblichen Datenschutzbeauftragten in der Zentrale:</w:t>
                                    </w:r>
                                  </w:p>
                                </w:tc>
                              </w:tr>
                              <w:tr w:rsidR="004A4416" w:rsidRPr="00E55BD9" w14:paraId="48FF5422"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3C70A88F" w14:textId="77777777" w:rsidR="000037EB" w:rsidRPr="00E55BD9" w:rsidRDefault="004A4416">
                                    <w:pPr>
                                      <w:spacing w:after="0" w:line="240" w:lineRule="auto"/>
                                      <w:jc w:val="center"/>
                                      <w:rPr>
                                        <w:rFonts w:ascii="Conduit for Elbkinder Light" w:hAnsi="Conduit for Elbkinder Light"/>
                                      </w:rPr>
                                    </w:pPr>
                                    <w:r w:rsidRPr="00E55BD9">
                                      <w:rPr>
                                        <w:rFonts w:ascii="Conduit for Elbkinder Light" w:eastAsia="Conduit for Elbkinder Light" w:hAnsi="Conduit for Elbkinder Light"/>
                                        <w:color w:val="000000"/>
                                        <w:sz w:val="22"/>
                                      </w:rPr>
                                      <w:t>Betrieblicher Datenschutzbeauftragter</w:t>
                                    </w:r>
                                    <w:r w:rsidRPr="00E55BD9">
                                      <w:rPr>
                                        <w:rFonts w:ascii="Conduit for Elbkinder Light" w:eastAsia="Conduit for Elbkinder Light" w:hAnsi="Conduit for Elbkinder Light"/>
                                        <w:color w:val="000000"/>
                                        <w:sz w:val="22"/>
                                      </w:rPr>
                                      <w:br/>
                                      <w:t>Oberstraße 14b, 20144 Hamburg</w:t>
                                    </w:r>
                                    <w:r w:rsidRPr="00E55BD9">
                                      <w:rPr>
                                        <w:rFonts w:ascii="Conduit for Elbkinder Light" w:eastAsia="Conduit for Elbkinder Light" w:hAnsi="Conduit for Elbkinder Light"/>
                                        <w:color w:val="000000"/>
                                        <w:sz w:val="22"/>
                                      </w:rPr>
                                      <w:br/>
                                      <w:t>Tel.: 040 / 42 109 – 275, Fax: 040 / 42 109 - 291</w:t>
                                    </w:r>
                                    <w:r w:rsidRPr="00E55BD9">
                                      <w:rPr>
                                        <w:rFonts w:ascii="Conduit for Elbkinder Light" w:eastAsia="Conduit for Elbkinder Light" w:hAnsi="Conduit for Elbkinder Light"/>
                                        <w:color w:val="000000"/>
                                        <w:sz w:val="22"/>
                                      </w:rPr>
                                      <w:br/>
                                      <w:t>E-Mail: datenschutzbeauftragter@elbkinder-kitas.de</w:t>
                                    </w:r>
                                  </w:p>
                                </w:tc>
                              </w:tr>
                              <w:tr w:rsidR="004A4416" w:rsidRPr="00E55BD9" w14:paraId="19DC5223" w14:textId="77777777" w:rsidTr="004A4416">
                                <w:trPr>
                                  <w:trHeight w:val="7"/>
                                </w:trPr>
                                <w:tc>
                                  <w:tcPr>
                                    <w:tcW w:w="420" w:type="dxa"/>
                                    <w:gridSpan w:val="2"/>
                                    <w:tcBorders>
                                      <w:top w:val="nil"/>
                                      <w:left w:val="nil"/>
                                      <w:bottom w:val="nil"/>
                                      <w:right w:val="nil"/>
                                    </w:tcBorders>
                                    <w:tcMar>
                                      <w:top w:w="39" w:type="dxa"/>
                                      <w:left w:w="39" w:type="dxa"/>
                                      <w:bottom w:w="39" w:type="dxa"/>
                                      <w:right w:w="39" w:type="dxa"/>
                                    </w:tcMar>
                                  </w:tcPr>
                                  <w:p w14:paraId="064B828F" w14:textId="77777777" w:rsidR="000037EB" w:rsidRPr="00E55BD9" w:rsidRDefault="000037EB">
                                    <w:pPr>
                                      <w:spacing w:after="0" w:line="240" w:lineRule="auto"/>
                                      <w:rPr>
                                        <w:rFonts w:ascii="Conduit for Elbkinder Light" w:hAnsi="Conduit for Elbkinder Light"/>
                                      </w:rPr>
                                    </w:pPr>
                                  </w:p>
                                </w:tc>
                              </w:tr>
                              <w:tr w:rsidR="000037EB" w:rsidRPr="00E55BD9" w14:paraId="5CC85396" w14:textId="77777777">
                                <w:trPr>
                                  <w:trHeight w:val="188"/>
                                </w:trPr>
                                <w:tc>
                                  <w:tcPr>
                                    <w:tcW w:w="420" w:type="dxa"/>
                                    <w:tcBorders>
                                      <w:top w:val="nil"/>
                                      <w:left w:val="nil"/>
                                      <w:bottom w:val="nil"/>
                                      <w:right w:val="nil"/>
                                    </w:tcBorders>
                                    <w:tcMar>
                                      <w:top w:w="19" w:type="dxa"/>
                                      <w:left w:w="39" w:type="dxa"/>
                                      <w:bottom w:w="19" w:type="dxa"/>
                                      <w:right w:w="39" w:type="dxa"/>
                                    </w:tcMar>
                                  </w:tcPr>
                                  <w:p w14:paraId="3447C64F"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3.</w:t>
                                    </w:r>
                                  </w:p>
                                </w:tc>
                                <w:tc>
                                  <w:tcPr>
                                    <w:tcW w:w="10010" w:type="dxa"/>
                                    <w:tcBorders>
                                      <w:top w:val="nil"/>
                                      <w:left w:val="nil"/>
                                      <w:bottom w:val="nil"/>
                                      <w:right w:val="nil"/>
                                    </w:tcBorders>
                                    <w:tcMar>
                                      <w:top w:w="19" w:type="dxa"/>
                                      <w:left w:w="39" w:type="dxa"/>
                                      <w:bottom w:w="19" w:type="dxa"/>
                                      <w:right w:w="39" w:type="dxa"/>
                                    </w:tcMar>
                                  </w:tcPr>
                                  <w:p w14:paraId="408F840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Zweck der Verarbeitung</w:t>
                                    </w:r>
                                  </w:p>
                                </w:tc>
                              </w:tr>
                              <w:tr w:rsidR="004A4416" w:rsidRPr="00E55BD9" w14:paraId="610E3C84"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0C3B7BEF"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Zur Durchführung des Betreuungsvertrages Ihres Kindes müssen wir personenbezogene Daten verarbeiten. Über die Kategorien der Daten und die Rechtsgrundlagen der Erhebung können Sie sich unter</w:t>
                                    </w:r>
                                    <w:r w:rsidRPr="00E55BD9">
                                      <w:rPr>
                                        <w:rFonts w:ascii="Conduit for Elbkinder Light" w:eastAsia="Conduit for Elbkinder Light" w:hAnsi="Conduit for Elbkinder Light"/>
                                        <w:color w:val="000000"/>
                                        <w:sz w:val="22"/>
                                      </w:rPr>
                                      <w:br/>
                                      <w:t>https://www.elbkinder-kitas.de/de/ueber_uns/datenschutz/index.html informieren</w:t>
                                    </w:r>
                                  </w:p>
                                </w:tc>
                              </w:tr>
                              <w:tr w:rsidR="000037EB" w:rsidRPr="00E55BD9" w14:paraId="4DA9ED0B" w14:textId="77777777">
                                <w:trPr>
                                  <w:trHeight w:val="7"/>
                                </w:trPr>
                                <w:tc>
                                  <w:tcPr>
                                    <w:tcW w:w="420" w:type="dxa"/>
                                    <w:tcBorders>
                                      <w:top w:val="nil"/>
                                      <w:left w:val="nil"/>
                                      <w:bottom w:val="nil"/>
                                      <w:right w:val="nil"/>
                                    </w:tcBorders>
                                    <w:tcMar>
                                      <w:top w:w="39" w:type="dxa"/>
                                      <w:left w:w="39" w:type="dxa"/>
                                      <w:bottom w:w="39" w:type="dxa"/>
                                      <w:right w:w="39" w:type="dxa"/>
                                    </w:tcMar>
                                  </w:tcPr>
                                  <w:p w14:paraId="7A3472BC"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49228DE2" w14:textId="77777777" w:rsidR="000037EB" w:rsidRPr="00E55BD9" w:rsidRDefault="000037EB">
                                    <w:pPr>
                                      <w:spacing w:after="0" w:line="240" w:lineRule="auto"/>
                                      <w:rPr>
                                        <w:rFonts w:ascii="Conduit for Elbkinder Light" w:hAnsi="Conduit for Elbkinder Light"/>
                                      </w:rPr>
                                    </w:pPr>
                                  </w:p>
                                </w:tc>
                              </w:tr>
                              <w:tr w:rsidR="000037EB" w:rsidRPr="00E55BD9" w14:paraId="55DDEDC3" w14:textId="77777777">
                                <w:trPr>
                                  <w:trHeight w:val="188"/>
                                </w:trPr>
                                <w:tc>
                                  <w:tcPr>
                                    <w:tcW w:w="420" w:type="dxa"/>
                                    <w:tcBorders>
                                      <w:top w:val="nil"/>
                                      <w:left w:val="nil"/>
                                      <w:bottom w:val="nil"/>
                                      <w:right w:val="nil"/>
                                    </w:tcBorders>
                                    <w:tcMar>
                                      <w:top w:w="19" w:type="dxa"/>
                                      <w:left w:w="39" w:type="dxa"/>
                                      <w:bottom w:w="19" w:type="dxa"/>
                                      <w:right w:w="39" w:type="dxa"/>
                                    </w:tcMar>
                                  </w:tcPr>
                                  <w:p w14:paraId="0AF7A5F3"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4.</w:t>
                                    </w:r>
                                  </w:p>
                                </w:tc>
                                <w:tc>
                                  <w:tcPr>
                                    <w:tcW w:w="10010" w:type="dxa"/>
                                    <w:tcBorders>
                                      <w:top w:val="nil"/>
                                      <w:left w:val="nil"/>
                                      <w:bottom w:val="nil"/>
                                      <w:right w:val="nil"/>
                                    </w:tcBorders>
                                    <w:tcMar>
                                      <w:top w:w="19" w:type="dxa"/>
                                      <w:left w:w="39" w:type="dxa"/>
                                      <w:bottom w:w="19" w:type="dxa"/>
                                      <w:right w:w="39" w:type="dxa"/>
                                    </w:tcMar>
                                  </w:tcPr>
                                  <w:p w14:paraId="59A624C8"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Empfänger</w:t>
                                    </w:r>
                                  </w:p>
                                </w:tc>
                              </w:tr>
                              <w:tr w:rsidR="004A4416" w:rsidRPr="00E55BD9" w14:paraId="50A968FB"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3DF73B4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Aufgrund gesetzlicher Vorgaben leiten wir personenbezogene Daten weiter. Über die weitergeleiteten Daten und die Empfänger können Sie sich unter https://www.elbkinder-kitas.de/de/ueber_uns/datenschutz/index.html informieren.</w:t>
                                    </w:r>
                                  </w:p>
                                </w:tc>
                              </w:tr>
                              <w:tr w:rsidR="000037EB" w:rsidRPr="00E55BD9" w14:paraId="2920F681" w14:textId="77777777">
                                <w:trPr>
                                  <w:trHeight w:val="7"/>
                                </w:trPr>
                                <w:tc>
                                  <w:tcPr>
                                    <w:tcW w:w="420" w:type="dxa"/>
                                    <w:tcBorders>
                                      <w:top w:val="nil"/>
                                      <w:left w:val="nil"/>
                                      <w:bottom w:val="nil"/>
                                      <w:right w:val="nil"/>
                                    </w:tcBorders>
                                    <w:tcMar>
                                      <w:top w:w="39" w:type="dxa"/>
                                      <w:left w:w="39" w:type="dxa"/>
                                      <w:bottom w:w="39" w:type="dxa"/>
                                      <w:right w:w="39" w:type="dxa"/>
                                    </w:tcMar>
                                  </w:tcPr>
                                  <w:p w14:paraId="0E2D57C1"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7C8C302C" w14:textId="77777777" w:rsidR="000037EB" w:rsidRPr="00E55BD9" w:rsidRDefault="000037EB">
                                    <w:pPr>
                                      <w:spacing w:after="0" w:line="240" w:lineRule="auto"/>
                                      <w:rPr>
                                        <w:rFonts w:ascii="Conduit for Elbkinder Light" w:hAnsi="Conduit for Elbkinder Light"/>
                                      </w:rPr>
                                    </w:pPr>
                                  </w:p>
                                </w:tc>
                              </w:tr>
                              <w:tr w:rsidR="000037EB" w:rsidRPr="00E55BD9" w14:paraId="55B45EB9" w14:textId="77777777">
                                <w:trPr>
                                  <w:trHeight w:val="188"/>
                                </w:trPr>
                                <w:tc>
                                  <w:tcPr>
                                    <w:tcW w:w="420" w:type="dxa"/>
                                    <w:tcBorders>
                                      <w:top w:val="nil"/>
                                      <w:left w:val="nil"/>
                                      <w:bottom w:val="nil"/>
                                      <w:right w:val="nil"/>
                                    </w:tcBorders>
                                    <w:tcMar>
                                      <w:top w:w="19" w:type="dxa"/>
                                      <w:left w:w="39" w:type="dxa"/>
                                      <w:bottom w:w="19" w:type="dxa"/>
                                      <w:right w:w="39" w:type="dxa"/>
                                    </w:tcMar>
                                  </w:tcPr>
                                  <w:p w14:paraId="709D89B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5.</w:t>
                                    </w:r>
                                  </w:p>
                                </w:tc>
                                <w:tc>
                                  <w:tcPr>
                                    <w:tcW w:w="10010" w:type="dxa"/>
                                    <w:tcBorders>
                                      <w:top w:val="nil"/>
                                      <w:left w:val="nil"/>
                                      <w:bottom w:val="nil"/>
                                      <w:right w:val="nil"/>
                                    </w:tcBorders>
                                    <w:tcMar>
                                      <w:top w:w="19" w:type="dxa"/>
                                      <w:left w:w="39" w:type="dxa"/>
                                      <w:bottom w:w="19" w:type="dxa"/>
                                      <w:right w:w="39" w:type="dxa"/>
                                    </w:tcMar>
                                  </w:tcPr>
                                  <w:p w14:paraId="66B8AC3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Dauer der Verarbeitung</w:t>
                                    </w:r>
                                  </w:p>
                                </w:tc>
                              </w:tr>
                              <w:tr w:rsidR="004A4416" w:rsidRPr="00E55BD9" w14:paraId="187BC6AD"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03A2D2C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Die Daten werden grundsätzlich so lange verarbeitet, wie es für den Zweck, für den sie erhoben worden sind, erforderlich ist oder eine gesetzliche Aufbewahrungsfrist es vorschreibt. Über die Löschungsfristen können Sie sich unter https://www.elbkinder-kitas.de/de/ueber_uns/datenschutz/index.html informieren.</w:t>
                                    </w:r>
                                  </w:p>
                                </w:tc>
                              </w:tr>
                              <w:tr w:rsidR="000037EB" w:rsidRPr="00E55BD9" w14:paraId="39A1C510" w14:textId="77777777">
                                <w:trPr>
                                  <w:trHeight w:val="7"/>
                                </w:trPr>
                                <w:tc>
                                  <w:tcPr>
                                    <w:tcW w:w="420" w:type="dxa"/>
                                    <w:tcBorders>
                                      <w:top w:val="nil"/>
                                      <w:left w:val="nil"/>
                                      <w:bottom w:val="nil"/>
                                      <w:right w:val="nil"/>
                                    </w:tcBorders>
                                    <w:tcMar>
                                      <w:top w:w="39" w:type="dxa"/>
                                      <w:left w:w="39" w:type="dxa"/>
                                      <w:bottom w:w="39" w:type="dxa"/>
                                      <w:right w:w="39" w:type="dxa"/>
                                    </w:tcMar>
                                  </w:tcPr>
                                  <w:p w14:paraId="5F8193CB"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090FAE63" w14:textId="77777777" w:rsidR="000037EB" w:rsidRPr="00E55BD9" w:rsidRDefault="000037EB">
                                    <w:pPr>
                                      <w:spacing w:after="0" w:line="240" w:lineRule="auto"/>
                                      <w:rPr>
                                        <w:rFonts w:ascii="Conduit for Elbkinder Light" w:hAnsi="Conduit for Elbkinder Light"/>
                                      </w:rPr>
                                    </w:pPr>
                                  </w:p>
                                </w:tc>
                              </w:tr>
                              <w:tr w:rsidR="000037EB" w:rsidRPr="00E55BD9" w14:paraId="6164C003" w14:textId="77777777">
                                <w:trPr>
                                  <w:trHeight w:val="188"/>
                                </w:trPr>
                                <w:tc>
                                  <w:tcPr>
                                    <w:tcW w:w="420" w:type="dxa"/>
                                    <w:tcBorders>
                                      <w:top w:val="nil"/>
                                      <w:left w:val="nil"/>
                                      <w:bottom w:val="nil"/>
                                      <w:right w:val="nil"/>
                                    </w:tcBorders>
                                    <w:tcMar>
                                      <w:top w:w="19" w:type="dxa"/>
                                      <w:left w:w="39" w:type="dxa"/>
                                      <w:bottom w:w="19" w:type="dxa"/>
                                      <w:right w:w="39" w:type="dxa"/>
                                    </w:tcMar>
                                  </w:tcPr>
                                  <w:p w14:paraId="0E11BA0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6.</w:t>
                                    </w:r>
                                  </w:p>
                                </w:tc>
                                <w:tc>
                                  <w:tcPr>
                                    <w:tcW w:w="10010" w:type="dxa"/>
                                    <w:tcBorders>
                                      <w:top w:val="nil"/>
                                      <w:left w:val="nil"/>
                                      <w:bottom w:val="nil"/>
                                      <w:right w:val="nil"/>
                                    </w:tcBorders>
                                    <w:tcMar>
                                      <w:top w:w="19" w:type="dxa"/>
                                      <w:left w:w="39" w:type="dxa"/>
                                      <w:bottom w:w="19" w:type="dxa"/>
                                      <w:right w:w="39" w:type="dxa"/>
                                    </w:tcMar>
                                  </w:tcPr>
                                  <w:p w14:paraId="591A4F65"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Rechte</w:t>
                                    </w:r>
                                  </w:p>
                                </w:tc>
                              </w:tr>
                              <w:tr w:rsidR="004A4416" w:rsidRPr="00E55BD9" w14:paraId="0674C69B"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712729A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sind jederzeit berechtigt, Ihre Rechte als betroffene Person uns gegenüber geltend zu machen. Sie haben das Recht auf Auskunft (Art. 15 DSGVO), Berichtigung (Art. 16 DSGVO), Löschung (Art 17 DSGVO), Einschränkung der Verarbeitung (Art. 18 DSGVO) und Datenübertragbarkeit (Art. 20 DSGVO) personenbezogenen Daten.</w:t>
                                    </w:r>
                                  </w:p>
                                </w:tc>
                              </w:tr>
                              <w:tr w:rsidR="000037EB" w:rsidRPr="00E55BD9" w14:paraId="75123F37" w14:textId="77777777">
                                <w:trPr>
                                  <w:trHeight w:val="7"/>
                                </w:trPr>
                                <w:tc>
                                  <w:tcPr>
                                    <w:tcW w:w="420" w:type="dxa"/>
                                    <w:tcBorders>
                                      <w:top w:val="nil"/>
                                      <w:left w:val="nil"/>
                                      <w:bottom w:val="nil"/>
                                      <w:right w:val="nil"/>
                                    </w:tcBorders>
                                    <w:tcMar>
                                      <w:top w:w="39" w:type="dxa"/>
                                      <w:left w:w="39" w:type="dxa"/>
                                      <w:bottom w:w="39" w:type="dxa"/>
                                      <w:right w:w="39" w:type="dxa"/>
                                    </w:tcMar>
                                  </w:tcPr>
                                  <w:p w14:paraId="48F3D5F1"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4D6349C7" w14:textId="77777777" w:rsidR="000037EB" w:rsidRPr="00E55BD9" w:rsidRDefault="000037EB">
                                    <w:pPr>
                                      <w:spacing w:after="0" w:line="240" w:lineRule="auto"/>
                                      <w:rPr>
                                        <w:rFonts w:ascii="Conduit for Elbkinder Light" w:hAnsi="Conduit for Elbkinder Light"/>
                                      </w:rPr>
                                    </w:pPr>
                                  </w:p>
                                </w:tc>
                              </w:tr>
                              <w:tr w:rsidR="000037EB" w:rsidRPr="00E55BD9" w14:paraId="59016720" w14:textId="77777777">
                                <w:trPr>
                                  <w:trHeight w:val="188"/>
                                </w:trPr>
                                <w:tc>
                                  <w:tcPr>
                                    <w:tcW w:w="420" w:type="dxa"/>
                                    <w:tcBorders>
                                      <w:top w:val="nil"/>
                                      <w:left w:val="nil"/>
                                      <w:bottom w:val="nil"/>
                                      <w:right w:val="nil"/>
                                    </w:tcBorders>
                                    <w:tcMar>
                                      <w:top w:w="19" w:type="dxa"/>
                                      <w:left w:w="39" w:type="dxa"/>
                                      <w:bottom w:w="19" w:type="dxa"/>
                                      <w:right w:w="39" w:type="dxa"/>
                                    </w:tcMar>
                                  </w:tcPr>
                                  <w:p w14:paraId="58101EB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7.</w:t>
                                    </w:r>
                                  </w:p>
                                </w:tc>
                                <w:tc>
                                  <w:tcPr>
                                    <w:tcW w:w="10010" w:type="dxa"/>
                                    <w:tcBorders>
                                      <w:top w:val="nil"/>
                                      <w:left w:val="nil"/>
                                      <w:bottom w:val="nil"/>
                                      <w:right w:val="nil"/>
                                    </w:tcBorders>
                                    <w:tcMar>
                                      <w:top w:w="19" w:type="dxa"/>
                                      <w:left w:w="39" w:type="dxa"/>
                                      <w:bottom w:w="19" w:type="dxa"/>
                                      <w:right w:w="39" w:type="dxa"/>
                                    </w:tcMar>
                                  </w:tcPr>
                                  <w:p w14:paraId="7D76FE2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Beschwerderecht bei der Datenschutz-Aufsichtsbehörde</w:t>
                                    </w:r>
                                  </w:p>
                                </w:tc>
                              </w:tr>
                              <w:tr w:rsidR="004A4416" w:rsidRPr="00E55BD9" w14:paraId="541BEC0A"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25DE16C3"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haben ein Beschwerderecht bei der Datenschutzaufsichtsbehörde.</w:t>
                                    </w:r>
                                    <w:r w:rsidRPr="00E55BD9">
                                      <w:rPr>
                                        <w:rFonts w:ascii="Conduit for Elbkinder Light" w:eastAsia="Conduit for Elbkinder Light" w:hAnsi="Conduit for Elbkinder Light"/>
                                        <w:color w:val="000000"/>
                                        <w:sz w:val="22"/>
                                      </w:rPr>
                                      <w:br/>
                                      <w:t>Ihre zuständige Aufsichtsbehörde ist die Ihres Wohnorts. Eine Liste der Aufsichtsbehörden finden Sie hier:</w:t>
                                    </w:r>
                                    <w:r w:rsidRPr="00E55BD9">
                                      <w:rPr>
                                        <w:rFonts w:ascii="Conduit for Elbkinder Light" w:eastAsia="Conduit for Elbkinder Light" w:hAnsi="Conduit for Elbkinder Light"/>
                                        <w:color w:val="000000"/>
                                        <w:sz w:val="22"/>
                                      </w:rPr>
                                      <w:br/>
                                      <w:t>http://www.bfdi.bund.de/DE/Infothek/Anschriften_Links/anschriften_links-node.html</w:t>
                                    </w:r>
                                  </w:p>
                                </w:tc>
                              </w:tr>
                              <w:tr w:rsidR="000037EB" w:rsidRPr="00E55BD9" w14:paraId="02664BDA" w14:textId="77777777">
                                <w:trPr>
                                  <w:trHeight w:val="7"/>
                                </w:trPr>
                                <w:tc>
                                  <w:tcPr>
                                    <w:tcW w:w="420" w:type="dxa"/>
                                    <w:tcBorders>
                                      <w:top w:val="nil"/>
                                      <w:left w:val="nil"/>
                                      <w:bottom w:val="nil"/>
                                      <w:right w:val="nil"/>
                                    </w:tcBorders>
                                    <w:tcMar>
                                      <w:top w:w="39" w:type="dxa"/>
                                      <w:left w:w="39" w:type="dxa"/>
                                      <w:bottom w:w="39" w:type="dxa"/>
                                      <w:right w:w="39" w:type="dxa"/>
                                    </w:tcMar>
                                  </w:tcPr>
                                  <w:p w14:paraId="4E3B141F"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4B7FD6F5" w14:textId="77777777" w:rsidR="000037EB" w:rsidRPr="00E55BD9" w:rsidRDefault="000037EB">
                                    <w:pPr>
                                      <w:spacing w:after="0" w:line="240" w:lineRule="auto"/>
                                      <w:rPr>
                                        <w:rFonts w:ascii="Conduit for Elbkinder Light" w:hAnsi="Conduit for Elbkinder Light"/>
                                      </w:rPr>
                                    </w:pPr>
                                  </w:p>
                                </w:tc>
                              </w:tr>
                              <w:tr w:rsidR="000037EB" w:rsidRPr="00E55BD9" w14:paraId="67E114B6" w14:textId="77777777">
                                <w:trPr>
                                  <w:trHeight w:val="188"/>
                                </w:trPr>
                                <w:tc>
                                  <w:tcPr>
                                    <w:tcW w:w="420" w:type="dxa"/>
                                    <w:tcBorders>
                                      <w:top w:val="nil"/>
                                      <w:left w:val="nil"/>
                                      <w:bottom w:val="nil"/>
                                      <w:right w:val="nil"/>
                                    </w:tcBorders>
                                    <w:tcMar>
                                      <w:top w:w="19" w:type="dxa"/>
                                      <w:left w:w="39" w:type="dxa"/>
                                      <w:bottom w:w="19" w:type="dxa"/>
                                      <w:right w:w="39" w:type="dxa"/>
                                    </w:tcMar>
                                  </w:tcPr>
                                  <w:p w14:paraId="29788B5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8.</w:t>
                                    </w:r>
                                  </w:p>
                                </w:tc>
                                <w:tc>
                                  <w:tcPr>
                                    <w:tcW w:w="10010" w:type="dxa"/>
                                    <w:tcBorders>
                                      <w:top w:val="nil"/>
                                      <w:left w:val="nil"/>
                                      <w:bottom w:val="nil"/>
                                      <w:right w:val="nil"/>
                                    </w:tcBorders>
                                    <w:tcMar>
                                      <w:top w:w="19" w:type="dxa"/>
                                      <w:left w:w="39" w:type="dxa"/>
                                      <w:bottom w:w="19" w:type="dxa"/>
                                      <w:right w:w="39" w:type="dxa"/>
                                    </w:tcMar>
                                  </w:tcPr>
                                  <w:p w14:paraId="108560D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Bereitstellung der Daten</w:t>
                                    </w:r>
                                  </w:p>
                                </w:tc>
                              </w:tr>
                              <w:tr w:rsidR="004A4416" w:rsidRPr="00E55BD9" w14:paraId="15401B27"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40E4669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Die Bereitstellung Ihrer Daten ist für den Vertragsabschluss und die Durchführung des Vertrages erforderlich. Werden die personenbezogenen Daten nicht bereitgestellt, sind kein Vertragsabschluss und keine Vertragsdurchführung möglich.</w:t>
                                    </w:r>
                                  </w:p>
                                </w:tc>
                              </w:tr>
                            </w:tbl>
                            <w:p w14:paraId="575E6369" w14:textId="77777777" w:rsidR="000037EB" w:rsidRPr="00E55BD9" w:rsidRDefault="000037EB">
                              <w:pPr>
                                <w:spacing w:after="0" w:line="240" w:lineRule="auto"/>
                                <w:rPr>
                                  <w:rFonts w:ascii="Conduit for Elbkinder Light" w:hAnsi="Conduit for Elbkinder Light"/>
                                </w:rPr>
                              </w:pPr>
                            </w:p>
                          </w:tc>
                        </w:tr>
                        <w:tr w:rsidR="000037EB" w:rsidRPr="00E55BD9" w14:paraId="31E4C46E" w14:textId="77777777">
                          <w:trPr>
                            <w:trHeight w:val="62"/>
                          </w:trPr>
                          <w:tc>
                            <w:tcPr>
                              <w:tcW w:w="16" w:type="dxa"/>
                            </w:tcPr>
                            <w:p w14:paraId="581EEEA2"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35B5908C"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11772095"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22299FD0" w14:textId="77777777" w:rsidR="000037EB" w:rsidRPr="00E55BD9" w:rsidRDefault="000037EB">
                              <w:pPr>
                                <w:pStyle w:val="EmptyCellLayoutStyle"/>
                                <w:spacing w:after="0" w:line="240" w:lineRule="auto"/>
                                <w:rPr>
                                  <w:rFonts w:ascii="Conduit for Elbkinder Light" w:hAnsi="Conduit for Elbkinder Light"/>
                                </w:rPr>
                              </w:pPr>
                            </w:p>
                          </w:tc>
                        </w:tr>
                      </w:tbl>
                      <w:p w14:paraId="30508FF2" w14:textId="77777777" w:rsidR="000037EB" w:rsidRPr="00E55BD9" w:rsidRDefault="000037EB">
                        <w:pPr>
                          <w:spacing w:after="0" w:line="240" w:lineRule="auto"/>
                          <w:rPr>
                            <w:rFonts w:ascii="Conduit for Elbkinder Light" w:hAnsi="Conduit for Elbkinder Light"/>
                          </w:rPr>
                        </w:pPr>
                      </w:p>
                    </w:tc>
                    <w:tc>
                      <w:tcPr>
                        <w:tcW w:w="36" w:type="dxa"/>
                      </w:tcPr>
                      <w:p w14:paraId="1DAF048B" w14:textId="77777777" w:rsidR="000037EB" w:rsidRPr="00E55BD9" w:rsidRDefault="000037EB">
                        <w:pPr>
                          <w:pStyle w:val="EmptyCellLayoutStyle"/>
                          <w:spacing w:after="0" w:line="240" w:lineRule="auto"/>
                          <w:rPr>
                            <w:rFonts w:ascii="Conduit for Elbkinder Light" w:hAnsi="Conduit for Elbkinder Light"/>
                          </w:rPr>
                        </w:pPr>
                      </w:p>
                    </w:tc>
                  </w:tr>
                </w:tbl>
                <w:p w14:paraId="71D0C53A" w14:textId="77777777" w:rsidR="000037EB" w:rsidRPr="00E55BD9" w:rsidRDefault="000037EB">
                  <w:pPr>
                    <w:spacing w:after="0" w:line="240" w:lineRule="auto"/>
                    <w:rPr>
                      <w:rFonts w:ascii="Conduit for Elbkinder Light" w:hAnsi="Conduit for Elbkinder Light"/>
                    </w:rPr>
                  </w:pPr>
                </w:p>
              </w:tc>
            </w:tr>
          </w:tbl>
          <w:p w14:paraId="24358232" w14:textId="77777777" w:rsidR="000037EB" w:rsidRPr="00E55BD9" w:rsidRDefault="000037EB">
            <w:pPr>
              <w:spacing w:after="0" w:line="240" w:lineRule="auto"/>
              <w:rPr>
                <w:rFonts w:ascii="Conduit for Elbkinder Light" w:hAnsi="Conduit for Elbkinder Light"/>
              </w:rPr>
            </w:pPr>
          </w:p>
        </w:tc>
      </w:tr>
    </w:tbl>
    <w:p w14:paraId="5FE06BAD" w14:textId="77777777" w:rsidR="000037EB" w:rsidRPr="00E55BD9" w:rsidRDefault="004A4416">
      <w:pPr>
        <w:spacing w:after="0" w:line="240" w:lineRule="auto"/>
        <w:rPr>
          <w:rFonts w:ascii="Conduit for Elbkinder Light" w:hAnsi="Conduit for Elbkinder Light"/>
          <w:sz w:val="0"/>
        </w:rPr>
      </w:pPr>
      <w:r w:rsidRPr="00E55BD9">
        <w:rPr>
          <w:rFonts w:ascii="Conduit for Elbkinder Light" w:hAnsi="Conduit for Elbkinder Light"/>
        </w:rPr>
        <w:br w:type="page"/>
      </w:r>
    </w:p>
    <w:tbl>
      <w:tblPr>
        <w:tblW w:w="0" w:type="auto"/>
        <w:tblCellMar>
          <w:left w:w="0" w:type="dxa"/>
          <w:right w:w="0" w:type="dxa"/>
        </w:tblCellMar>
        <w:tblLook w:val="04A0" w:firstRow="1" w:lastRow="0" w:firstColumn="1" w:lastColumn="0" w:noHBand="0" w:noVBand="1"/>
      </w:tblPr>
      <w:tblGrid>
        <w:gridCol w:w="10483"/>
      </w:tblGrid>
      <w:tr w:rsidR="000037EB" w:rsidRPr="00E55BD9" w14:paraId="55A70E0C"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117C7F48" w14:textId="77777777">
              <w:trPr>
                <w:trHeight w:val="5522"/>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455"/>
                    <w:gridCol w:w="28"/>
                  </w:tblGrid>
                  <w:tr w:rsidR="000037EB" w:rsidRPr="00E55BD9" w14:paraId="3114EFAF" w14:textId="77777777">
                    <w:tc>
                      <w:tcPr>
                        <w:tcW w:w="104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4"/>
                          <w:gridCol w:w="6"/>
                          <w:gridCol w:w="10191"/>
                          <w:gridCol w:w="234"/>
                        </w:tblGrid>
                        <w:tr w:rsidR="000037EB" w:rsidRPr="00E55BD9" w14:paraId="083D689D" w14:textId="77777777">
                          <w:trPr>
                            <w:trHeight w:val="39"/>
                          </w:trPr>
                          <w:tc>
                            <w:tcPr>
                              <w:tcW w:w="24" w:type="dxa"/>
                            </w:tcPr>
                            <w:p w14:paraId="3F8FBBDE"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0826FC55"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5AAB03B2"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6DB9B40E"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0DD39BDC" w14:textId="77777777">
                          <w:trPr>
                            <w:trHeight w:val="415"/>
                          </w:trPr>
                          <w:tc>
                            <w:tcPr>
                              <w:tcW w:w="24" w:type="dxa"/>
                            </w:tcPr>
                            <w:p w14:paraId="36E2F553"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3BEA4406"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tbl>
                              <w:tblPr>
                                <w:tblW w:w="0" w:type="auto"/>
                                <w:tblCellMar>
                                  <w:left w:w="0" w:type="dxa"/>
                                  <w:right w:w="0" w:type="dxa"/>
                                </w:tblCellMar>
                                <w:tblLook w:val="04A0" w:firstRow="1" w:lastRow="0" w:firstColumn="1" w:lastColumn="0" w:noHBand="0" w:noVBand="1"/>
                              </w:tblPr>
                              <w:tblGrid>
                                <w:gridCol w:w="10191"/>
                              </w:tblGrid>
                              <w:tr w:rsidR="000037EB" w:rsidRPr="00E55BD9" w14:paraId="34147C79" w14:textId="77777777">
                                <w:trPr>
                                  <w:trHeight w:val="337"/>
                                </w:trPr>
                                <w:tc>
                                  <w:tcPr>
                                    <w:tcW w:w="10192" w:type="dxa"/>
                                    <w:tcBorders>
                                      <w:top w:val="nil"/>
                                      <w:left w:val="nil"/>
                                      <w:bottom w:val="nil"/>
                                      <w:right w:val="nil"/>
                                    </w:tcBorders>
                                    <w:tcMar>
                                      <w:top w:w="39" w:type="dxa"/>
                                      <w:left w:w="39" w:type="dxa"/>
                                      <w:bottom w:w="39" w:type="dxa"/>
                                      <w:right w:w="39" w:type="dxa"/>
                                    </w:tcMar>
                                  </w:tcPr>
                                  <w:p w14:paraId="25406FF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808080"/>
                                        <w:sz w:val="32"/>
                                      </w:rPr>
                                      <w:t>Merkblatt Datenschutz Art. 13 DSGVO - Einwilligung Eltern</w:t>
                                    </w:r>
                                  </w:p>
                                </w:tc>
                              </w:tr>
                            </w:tbl>
                            <w:p w14:paraId="10F7FFB5" w14:textId="77777777" w:rsidR="000037EB" w:rsidRPr="00E55BD9" w:rsidRDefault="000037EB">
                              <w:pPr>
                                <w:spacing w:after="0" w:line="240" w:lineRule="auto"/>
                                <w:rPr>
                                  <w:rFonts w:ascii="Conduit for Elbkinder Light" w:hAnsi="Conduit for Elbkinder Light"/>
                                </w:rPr>
                              </w:pPr>
                            </w:p>
                          </w:tc>
                          <w:tc>
                            <w:tcPr>
                              <w:tcW w:w="234" w:type="dxa"/>
                            </w:tcPr>
                            <w:p w14:paraId="15197CC0"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30199130" w14:textId="77777777">
                          <w:trPr>
                            <w:trHeight w:val="34"/>
                          </w:trPr>
                          <w:tc>
                            <w:tcPr>
                              <w:tcW w:w="24" w:type="dxa"/>
                            </w:tcPr>
                            <w:p w14:paraId="0A0EECB0"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799AE464"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4638C2F8"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0A9C7AA4" w14:textId="77777777" w:rsidR="000037EB" w:rsidRPr="00E55BD9" w:rsidRDefault="000037EB">
                              <w:pPr>
                                <w:pStyle w:val="EmptyCellLayoutStyle"/>
                                <w:spacing w:after="0" w:line="240" w:lineRule="auto"/>
                                <w:rPr>
                                  <w:rFonts w:ascii="Conduit for Elbkinder Light" w:hAnsi="Conduit for Elbkinder Light"/>
                                </w:rPr>
                              </w:pPr>
                            </w:p>
                          </w:tc>
                        </w:tr>
                        <w:tr w:rsidR="004A4416" w:rsidRPr="00E55BD9" w14:paraId="776EB9F4" w14:textId="77777777" w:rsidTr="004A4416">
                          <w:tc>
                            <w:tcPr>
                              <w:tcW w:w="24" w:type="dxa"/>
                            </w:tcPr>
                            <w:p w14:paraId="5FE3AD56" w14:textId="77777777" w:rsidR="000037EB" w:rsidRPr="00E55BD9" w:rsidRDefault="000037EB">
                              <w:pPr>
                                <w:pStyle w:val="EmptyCellLayoutStyle"/>
                                <w:spacing w:after="0" w:line="240" w:lineRule="auto"/>
                                <w:rPr>
                                  <w:rFonts w:ascii="Conduit for Elbkinder Light" w:hAnsi="Conduit for Elbkinder Light"/>
                                </w:rPr>
                              </w:pPr>
                            </w:p>
                          </w:tc>
                          <w:tc>
                            <w:tcPr>
                              <w:tcW w:w="4"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0"/>
                                <w:gridCol w:w="10010"/>
                              </w:tblGrid>
                              <w:tr w:rsidR="000037EB" w:rsidRPr="00E55BD9" w14:paraId="72968F61" w14:textId="77777777">
                                <w:trPr>
                                  <w:trHeight w:val="188"/>
                                </w:trPr>
                                <w:tc>
                                  <w:tcPr>
                                    <w:tcW w:w="420" w:type="dxa"/>
                                    <w:tcBorders>
                                      <w:top w:val="nil"/>
                                      <w:left w:val="nil"/>
                                      <w:bottom w:val="nil"/>
                                      <w:right w:val="nil"/>
                                    </w:tcBorders>
                                    <w:tcMar>
                                      <w:top w:w="19" w:type="dxa"/>
                                      <w:left w:w="39" w:type="dxa"/>
                                      <w:bottom w:w="19" w:type="dxa"/>
                                      <w:right w:w="39" w:type="dxa"/>
                                    </w:tcMar>
                                  </w:tcPr>
                                  <w:p w14:paraId="3C7DA05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1.</w:t>
                                    </w:r>
                                  </w:p>
                                </w:tc>
                                <w:tc>
                                  <w:tcPr>
                                    <w:tcW w:w="10010" w:type="dxa"/>
                                    <w:tcBorders>
                                      <w:top w:val="nil"/>
                                      <w:left w:val="nil"/>
                                      <w:bottom w:val="nil"/>
                                      <w:right w:val="nil"/>
                                    </w:tcBorders>
                                    <w:tcMar>
                                      <w:top w:w="19" w:type="dxa"/>
                                      <w:left w:w="39" w:type="dxa"/>
                                      <w:bottom w:w="19" w:type="dxa"/>
                                      <w:right w:w="39" w:type="dxa"/>
                                    </w:tcMar>
                                  </w:tcPr>
                                  <w:p w14:paraId="3A7D4395"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Der Verantwortliche für die Verarbeitung von personenbezogenen Daten</w:t>
                                    </w:r>
                                  </w:p>
                                </w:tc>
                              </w:tr>
                              <w:tr w:rsidR="004A4416" w:rsidRPr="00E55BD9" w14:paraId="5B718A78"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15077DCB"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Der Schutz und die Sicherheit Ihrer persönlichen Daten und denen Ihres Kindes ist uns ein wichtiges Anliegen. Wir, die</w:t>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b/>
                                        <w:color w:val="000000"/>
                                        <w:sz w:val="22"/>
                                      </w:rPr>
                                      <w:t>Elbkinder Vereinigung Hamburger Kitas gGmbH</w:t>
                                    </w:r>
                                    <w:r w:rsidRPr="00E55BD9">
                                      <w:rPr>
                                        <w:rFonts w:ascii="Conduit for Elbkinder Light" w:eastAsia="Conduit for Elbkinder Light" w:hAnsi="Conduit for Elbkinder Light"/>
                                        <w:color w:val="000000"/>
                                        <w:sz w:val="22"/>
                                      </w:rPr>
                                      <w:t>, im Folgenden Elbkinder genannt,</w:t>
                                    </w:r>
                                    <w:r w:rsidRPr="00E55BD9">
                                      <w:rPr>
                                        <w:rFonts w:ascii="Conduit for Elbkinder Light" w:eastAsia="Conduit for Elbkinder Light" w:hAnsi="Conduit for Elbkinder Light"/>
                                        <w:color w:val="000000"/>
                                        <w:sz w:val="22"/>
                                      </w:rPr>
                                      <w:br/>
                                      <w:t>Oberstraße 14 b, 20144 Hamburg</w:t>
                                    </w:r>
                                    <w:r w:rsidRPr="00E55BD9">
                                      <w:rPr>
                                        <w:rFonts w:ascii="Conduit for Elbkinder Light" w:eastAsia="Conduit for Elbkinder Light" w:hAnsi="Conduit for Elbkinder Light"/>
                                        <w:color w:val="000000"/>
                                        <w:sz w:val="22"/>
                                      </w:rPr>
                                      <w:br/>
                                      <w:t>Tel.: 040 / 42 109 – 0,</w:t>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color w:val="000000"/>
                                        <w:sz w:val="22"/>
                                      </w:rPr>
                                      <w:br/>
                                      <w:t>möchten Sie nach Artikel 13 der EU Datenschutz-Grundverordnung (DSGVO) über die Verarbeitung der personenbezogenen Daten informieren.</w:t>
                                    </w:r>
                                  </w:p>
                                </w:tc>
                              </w:tr>
                              <w:tr w:rsidR="000037EB" w:rsidRPr="00E55BD9" w14:paraId="27BDD2CC" w14:textId="77777777">
                                <w:trPr>
                                  <w:trHeight w:val="7"/>
                                </w:trPr>
                                <w:tc>
                                  <w:tcPr>
                                    <w:tcW w:w="420" w:type="dxa"/>
                                    <w:tcBorders>
                                      <w:top w:val="nil"/>
                                      <w:left w:val="nil"/>
                                      <w:bottom w:val="nil"/>
                                      <w:right w:val="nil"/>
                                    </w:tcBorders>
                                    <w:tcMar>
                                      <w:top w:w="39" w:type="dxa"/>
                                      <w:left w:w="39" w:type="dxa"/>
                                      <w:bottom w:w="39" w:type="dxa"/>
                                      <w:right w:w="39" w:type="dxa"/>
                                    </w:tcMar>
                                  </w:tcPr>
                                  <w:p w14:paraId="2DDA0080"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1F51FF5A" w14:textId="77777777" w:rsidR="000037EB" w:rsidRPr="00E55BD9" w:rsidRDefault="000037EB">
                                    <w:pPr>
                                      <w:spacing w:after="0" w:line="240" w:lineRule="auto"/>
                                      <w:rPr>
                                        <w:rFonts w:ascii="Conduit for Elbkinder Light" w:hAnsi="Conduit for Elbkinder Light"/>
                                      </w:rPr>
                                    </w:pPr>
                                  </w:p>
                                </w:tc>
                              </w:tr>
                              <w:tr w:rsidR="000037EB" w:rsidRPr="00E55BD9" w14:paraId="76A32A71" w14:textId="77777777">
                                <w:trPr>
                                  <w:trHeight w:val="188"/>
                                </w:trPr>
                                <w:tc>
                                  <w:tcPr>
                                    <w:tcW w:w="420" w:type="dxa"/>
                                    <w:tcBorders>
                                      <w:top w:val="nil"/>
                                      <w:left w:val="nil"/>
                                      <w:bottom w:val="nil"/>
                                      <w:right w:val="nil"/>
                                    </w:tcBorders>
                                    <w:tcMar>
                                      <w:top w:w="19" w:type="dxa"/>
                                      <w:left w:w="39" w:type="dxa"/>
                                      <w:bottom w:w="19" w:type="dxa"/>
                                      <w:right w:w="39" w:type="dxa"/>
                                    </w:tcMar>
                                  </w:tcPr>
                                  <w:p w14:paraId="384CB14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2.</w:t>
                                    </w:r>
                                  </w:p>
                                </w:tc>
                                <w:tc>
                                  <w:tcPr>
                                    <w:tcW w:w="10010" w:type="dxa"/>
                                    <w:tcBorders>
                                      <w:top w:val="nil"/>
                                      <w:left w:val="nil"/>
                                      <w:bottom w:val="nil"/>
                                      <w:right w:val="nil"/>
                                    </w:tcBorders>
                                    <w:tcMar>
                                      <w:top w:w="19" w:type="dxa"/>
                                      <w:left w:w="39" w:type="dxa"/>
                                      <w:bottom w:w="19" w:type="dxa"/>
                                      <w:right w:w="39" w:type="dxa"/>
                                    </w:tcMar>
                                  </w:tcPr>
                                  <w:p w14:paraId="713AC4F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Betrieblicher Datenschutzbeauftragter</w:t>
                                    </w:r>
                                  </w:p>
                                </w:tc>
                              </w:tr>
                              <w:tr w:rsidR="004A4416" w:rsidRPr="00E55BD9" w14:paraId="59185627"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6CA034D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Bei Fragen zum Datenschutz wenden Sie sich bitte an den betrieblichen Datenschutzbeauftragten in der Zentrale:</w:t>
                                    </w:r>
                                  </w:p>
                                </w:tc>
                              </w:tr>
                              <w:tr w:rsidR="004A4416" w:rsidRPr="00E55BD9" w14:paraId="4CF44D5D"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15ADF09C" w14:textId="77777777" w:rsidR="000037EB" w:rsidRPr="00E55BD9" w:rsidRDefault="004A4416">
                                    <w:pPr>
                                      <w:spacing w:after="0" w:line="240" w:lineRule="auto"/>
                                      <w:jc w:val="center"/>
                                      <w:rPr>
                                        <w:rFonts w:ascii="Conduit for Elbkinder Light" w:hAnsi="Conduit for Elbkinder Light"/>
                                      </w:rPr>
                                    </w:pPr>
                                    <w:r w:rsidRPr="00E55BD9">
                                      <w:rPr>
                                        <w:rFonts w:ascii="Conduit for Elbkinder Light" w:eastAsia="Conduit for Elbkinder Light" w:hAnsi="Conduit for Elbkinder Light"/>
                                        <w:color w:val="000000"/>
                                        <w:sz w:val="22"/>
                                      </w:rPr>
                                      <w:t>Betrieblicher Datenschutzbeauftragter</w:t>
                                    </w:r>
                                    <w:r w:rsidRPr="00E55BD9">
                                      <w:rPr>
                                        <w:rFonts w:ascii="Conduit for Elbkinder Light" w:eastAsia="Conduit for Elbkinder Light" w:hAnsi="Conduit for Elbkinder Light"/>
                                        <w:color w:val="000000"/>
                                        <w:sz w:val="22"/>
                                      </w:rPr>
                                      <w:br/>
                                      <w:t>Oberstraße 14b, 20144 Hamburg</w:t>
                                    </w:r>
                                    <w:r w:rsidRPr="00E55BD9">
                                      <w:rPr>
                                        <w:rFonts w:ascii="Conduit for Elbkinder Light" w:eastAsia="Conduit for Elbkinder Light" w:hAnsi="Conduit for Elbkinder Light"/>
                                        <w:color w:val="000000"/>
                                        <w:sz w:val="22"/>
                                      </w:rPr>
                                      <w:br/>
                                      <w:t>Tel.: 040 / 42 109 – 275, Fax: 040 / 42 109 - 291</w:t>
                                    </w:r>
                                    <w:r w:rsidRPr="00E55BD9">
                                      <w:rPr>
                                        <w:rFonts w:ascii="Conduit for Elbkinder Light" w:eastAsia="Conduit for Elbkinder Light" w:hAnsi="Conduit for Elbkinder Light"/>
                                        <w:color w:val="000000"/>
                                        <w:sz w:val="22"/>
                                      </w:rPr>
                                      <w:br/>
                                      <w:t>E-Mail: datenschutzbeauftragter@elbkinder-kitas.de</w:t>
                                    </w:r>
                                  </w:p>
                                </w:tc>
                              </w:tr>
                              <w:tr w:rsidR="004A4416" w:rsidRPr="00E55BD9" w14:paraId="2A1CFD43" w14:textId="77777777" w:rsidTr="004A4416">
                                <w:trPr>
                                  <w:trHeight w:val="7"/>
                                </w:trPr>
                                <w:tc>
                                  <w:tcPr>
                                    <w:tcW w:w="420" w:type="dxa"/>
                                    <w:gridSpan w:val="2"/>
                                    <w:tcBorders>
                                      <w:top w:val="nil"/>
                                      <w:left w:val="nil"/>
                                      <w:bottom w:val="nil"/>
                                      <w:right w:val="nil"/>
                                    </w:tcBorders>
                                    <w:tcMar>
                                      <w:top w:w="39" w:type="dxa"/>
                                      <w:left w:w="39" w:type="dxa"/>
                                      <w:bottom w:w="39" w:type="dxa"/>
                                      <w:right w:w="39" w:type="dxa"/>
                                    </w:tcMar>
                                  </w:tcPr>
                                  <w:p w14:paraId="5348C792" w14:textId="77777777" w:rsidR="000037EB" w:rsidRPr="00E55BD9" w:rsidRDefault="000037EB">
                                    <w:pPr>
                                      <w:spacing w:after="0" w:line="240" w:lineRule="auto"/>
                                      <w:rPr>
                                        <w:rFonts w:ascii="Conduit for Elbkinder Light" w:hAnsi="Conduit for Elbkinder Light"/>
                                      </w:rPr>
                                    </w:pPr>
                                  </w:p>
                                </w:tc>
                              </w:tr>
                              <w:tr w:rsidR="000037EB" w:rsidRPr="00E55BD9" w14:paraId="3E8119AD" w14:textId="77777777">
                                <w:trPr>
                                  <w:trHeight w:val="188"/>
                                </w:trPr>
                                <w:tc>
                                  <w:tcPr>
                                    <w:tcW w:w="420" w:type="dxa"/>
                                    <w:tcBorders>
                                      <w:top w:val="nil"/>
                                      <w:left w:val="nil"/>
                                      <w:bottom w:val="nil"/>
                                      <w:right w:val="nil"/>
                                    </w:tcBorders>
                                    <w:tcMar>
                                      <w:top w:w="19" w:type="dxa"/>
                                      <w:left w:w="39" w:type="dxa"/>
                                      <w:bottom w:w="19" w:type="dxa"/>
                                      <w:right w:w="39" w:type="dxa"/>
                                    </w:tcMar>
                                  </w:tcPr>
                                  <w:p w14:paraId="352CC94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3.</w:t>
                                    </w:r>
                                  </w:p>
                                </w:tc>
                                <w:tc>
                                  <w:tcPr>
                                    <w:tcW w:w="10010" w:type="dxa"/>
                                    <w:tcBorders>
                                      <w:top w:val="nil"/>
                                      <w:left w:val="nil"/>
                                      <w:bottom w:val="nil"/>
                                      <w:right w:val="nil"/>
                                    </w:tcBorders>
                                    <w:tcMar>
                                      <w:top w:w="19" w:type="dxa"/>
                                      <w:left w:w="39" w:type="dxa"/>
                                      <w:bottom w:w="19" w:type="dxa"/>
                                      <w:right w:w="39" w:type="dxa"/>
                                    </w:tcMar>
                                  </w:tcPr>
                                  <w:p w14:paraId="1232B61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Zweck der Verarbeitung</w:t>
                                    </w:r>
                                  </w:p>
                                </w:tc>
                              </w:tr>
                              <w:tr w:rsidR="004A4416" w:rsidRPr="00E55BD9" w14:paraId="44899411"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79C2E2F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Zur Durchführung des Betreuungsvertrages Ihres Kindes müssen wir personenbezogene Daten verarbeiten. Über die Kategorien der Daten und die Rechtsgrundlagen der Erhebung können Sie sich unter</w:t>
                                    </w:r>
                                    <w:r w:rsidRPr="00E55BD9">
                                      <w:rPr>
                                        <w:rFonts w:ascii="Conduit for Elbkinder Light" w:eastAsia="Conduit for Elbkinder Light" w:hAnsi="Conduit for Elbkinder Light"/>
                                        <w:color w:val="000000"/>
                                        <w:sz w:val="22"/>
                                      </w:rPr>
                                      <w:br/>
                                      <w:t>https://www.elbkinder-kitas.de/de/ueber_uns/datenschutz/index.html informieren</w:t>
                                    </w:r>
                                  </w:p>
                                </w:tc>
                              </w:tr>
                              <w:tr w:rsidR="000037EB" w:rsidRPr="00E55BD9" w14:paraId="2E057E38" w14:textId="77777777">
                                <w:trPr>
                                  <w:trHeight w:val="7"/>
                                </w:trPr>
                                <w:tc>
                                  <w:tcPr>
                                    <w:tcW w:w="420" w:type="dxa"/>
                                    <w:tcBorders>
                                      <w:top w:val="nil"/>
                                      <w:left w:val="nil"/>
                                      <w:bottom w:val="nil"/>
                                      <w:right w:val="nil"/>
                                    </w:tcBorders>
                                    <w:tcMar>
                                      <w:top w:w="39" w:type="dxa"/>
                                      <w:left w:w="39" w:type="dxa"/>
                                      <w:bottom w:w="39" w:type="dxa"/>
                                      <w:right w:w="39" w:type="dxa"/>
                                    </w:tcMar>
                                  </w:tcPr>
                                  <w:p w14:paraId="6D021987"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049A4995" w14:textId="77777777" w:rsidR="000037EB" w:rsidRPr="00E55BD9" w:rsidRDefault="000037EB">
                                    <w:pPr>
                                      <w:spacing w:after="0" w:line="240" w:lineRule="auto"/>
                                      <w:rPr>
                                        <w:rFonts w:ascii="Conduit for Elbkinder Light" w:hAnsi="Conduit for Elbkinder Light"/>
                                      </w:rPr>
                                    </w:pPr>
                                  </w:p>
                                </w:tc>
                              </w:tr>
                              <w:tr w:rsidR="000037EB" w:rsidRPr="00E55BD9" w14:paraId="40A6EBB2" w14:textId="77777777">
                                <w:trPr>
                                  <w:trHeight w:val="188"/>
                                </w:trPr>
                                <w:tc>
                                  <w:tcPr>
                                    <w:tcW w:w="420" w:type="dxa"/>
                                    <w:tcBorders>
                                      <w:top w:val="nil"/>
                                      <w:left w:val="nil"/>
                                      <w:bottom w:val="nil"/>
                                      <w:right w:val="nil"/>
                                    </w:tcBorders>
                                    <w:tcMar>
                                      <w:top w:w="19" w:type="dxa"/>
                                      <w:left w:w="39" w:type="dxa"/>
                                      <w:bottom w:w="19" w:type="dxa"/>
                                      <w:right w:w="39" w:type="dxa"/>
                                    </w:tcMar>
                                  </w:tcPr>
                                  <w:p w14:paraId="23C800D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4.</w:t>
                                    </w:r>
                                  </w:p>
                                </w:tc>
                                <w:tc>
                                  <w:tcPr>
                                    <w:tcW w:w="10010" w:type="dxa"/>
                                    <w:tcBorders>
                                      <w:top w:val="nil"/>
                                      <w:left w:val="nil"/>
                                      <w:bottom w:val="nil"/>
                                      <w:right w:val="nil"/>
                                    </w:tcBorders>
                                    <w:tcMar>
                                      <w:top w:w="19" w:type="dxa"/>
                                      <w:left w:w="39" w:type="dxa"/>
                                      <w:bottom w:w="19" w:type="dxa"/>
                                      <w:right w:w="39" w:type="dxa"/>
                                    </w:tcMar>
                                  </w:tcPr>
                                  <w:p w14:paraId="4AD3F69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Empfänger</w:t>
                                    </w:r>
                                  </w:p>
                                </w:tc>
                              </w:tr>
                              <w:tr w:rsidR="004A4416" w:rsidRPr="00E55BD9" w14:paraId="2B68C677"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5EACEF6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Aufgrund gesetzlicher Vorgaben leiten wir personenbezogene Daten weiter. Über die weitergeleiteten Daten und die Empfänger können Sie sich unter https://www.elbkinder-kitas.de/de/ueber_uns/datenschutz/index.html informieren.</w:t>
                                    </w:r>
                                  </w:p>
                                </w:tc>
                              </w:tr>
                              <w:tr w:rsidR="000037EB" w:rsidRPr="00E55BD9" w14:paraId="6F61A0B8" w14:textId="77777777">
                                <w:trPr>
                                  <w:trHeight w:val="7"/>
                                </w:trPr>
                                <w:tc>
                                  <w:tcPr>
                                    <w:tcW w:w="420" w:type="dxa"/>
                                    <w:tcBorders>
                                      <w:top w:val="nil"/>
                                      <w:left w:val="nil"/>
                                      <w:bottom w:val="nil"/>
                                      <w:right w:val="nil"/>
                                    </w:tcBorders>
                                    <w:tcMar>
                                      <w:top w:w="39" w:type="dxa"/>
                                      <w:left w:w="39" w:type="dxa"/>
                                      <w:bottom w:w="39" w:type="dxa"/>
                                      <w:right w:w="39" w:type="dxa"/>
                                    </w:tcMar>
                                  </w:tcPr>
                                  <w:p w14:paraId="6D9295B9"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2B86D9E3" w14:textId="77777777" w:rsidR="000037EB" w:rsidRPr="00E55BD9" w:rsidRDefault="000037EB">
                                    <w:pPr>
                                      <w:spacing w:after="0" w:line="240" w:lineRule="auto"/>
                                      <w:rPr>
                                        <w:rFonts w:ascii="Conduit for Elbkinder Light" w:hAnsi="Conduit for Elbkinder Light"/>
                                      </w:rPr>
                                    </w:pPr>
                                  </w:p>
                                </w:tc>
                              </w:tr>
                              <w:tr w:rsidR="000037EB" w:rsidRPr="00E55BD9" w14:paraId="168CB995" w14:textId="77777777">
                                <w:trPr>
                                  <w:trHeight w:val="188"/>
                                </w:trPr>
                                <w:tc>
                                  <w:tcPr>
                                    <w:tcW w:w="420" w:type="dxa"/>
                                    <w:tcBorders>
                                      <w:top w:val="nil"/>
                                      <w:left w:val="nil"/>
                                      <w:bottom w:val="nil"/>
                                      <w:right w:val="nil"/>
                                    </w:tcBorders>
                                    <w:tcMar>
                                      <w:top w:w="19" w:type="dxa"/>
                                      <w:left w:w="39" w:type="dxa"/>
                                      <w:bottom w:w="19" w:type="dxa"/>
                                      <w:right w:w="39" w:type="dxa"/>
                                    </w:tcMar>
                                  </w:tcPr>
                                  <w:p w14:paraId="0F5FA915"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5.</w:t>
                                    </w:r>
                                  </w:p>
                                </w:tc>
                                <w:tc>
                                  <w:tcPr>
                                    <w:tcW w:w="10010" w:type="dxa"/>
                                    <w:tcBorders>
                                      <w:top w:val="nil"/>
                                      <w:left w:val="nil"/>
                                      <w:bottom w:val="nil"/>
                                      <w:right w:val="nil"/>
                                    </w:tcBorders>
                                    <w:tcMar>
                                      <w:top w:w="19" w:type="dxa"/>
                                      <w:left w:w="39" w:type="dxa"/>
                                      <w:bottom w:w="19" w:type="dxa"/>
                                      <w:right w:w="39" w:type="dxa"/>
                                    </w:tcMar>
                                  </w:tcPr>
                                  <w:p w14:paraId="63E6566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Dauer der Verarbeitung</w:t>
                                    </w:r>
                                  </w:p>
                                </w:tc>
                              </w:tr>
                              <w:tr w:rsidR="004A4416" w:rsidRPr="00E55BD9" w14:paraId="4B080BD3"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2FB843A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Die Daten werden grundsätzlich so lange verarbeitet, wie es für den Zweck, für den sie erhoben worden sind, erforderlich ist oder eine gesetzliche Aufbewahrungsfrist es vorschreibt. Über die Löschungsfristen können Sie sich unter https://www.elbkinder-kitas.de/de/ueber_uns/datenschutz/index.html informieren.</w:t>
                                    </w:r>
                                  </w:p>
                                </w:tc>
                              </w:tr>
                              <w:tr w:rsidR="000037EB" w:rsidRPr="00E55BD9" w14:paraId="0E0F3AEE" w14:textId="77777777">
                                <w:trPr>
                                  <w:trHeight w:val="7"/>
                                </w:trPr>
                                <w:tc>
                                  <w:tcPr>
                                    <w:tcW w:w="420" w:type="dxa"/>
                                    <w:tcBorders>
                                      <w:top w:val="nil"/>
                                      <w:left w:val="nil"/>
                                      <w:bottom w:val="nil"/>
                                      <w:right w:val="nil"/>
                                    </w:tcBorders>
                                    <w:tcMar>
                                      <w:top w:w="39" w:type="dxa"/>
                                      <w:left w:w="39" w:type="dxa"/>
                                      <w:bottom w:w="39" w:type="dxa"/>
                                      <w:right w:w="39" w:type="dxa"/>
                                    </w:tcMar>
                                  </w:tcPr>
                                  <w:p w14:paraId="0EBA734C"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21E5F5B1" w14:textId="77777777" w:rsidR="000037EB" w:rsidRPr="00E55BD9" w:rsidRDefault="000037EB">
                                    <w:pPr>
                                      <w:spacing w:after="0" w:line="240" w:lineRule="auto"/>
                                      <w:rPr>
                                        <w:rFonts w:ascii="Conduit for Elbkinder Light" w:hAnsi="Conduit for Elbkinder Light"/>
                                      </w:rPr>
                                    </w:pPr>
                                  </w:p>
                                </w:tc>
                              </w:tr>
                              <w:tr w:rsidR="000037EB" w:rsidRPr="00E55BD9" w14:paraId="4F0279F7" w14:textId="77777777">
                                <w:trPr>
                                  <w:trHeight w:val="188"/>
                                </w:trPr>
                                <w:tc>
                                  <w:tcPr>
                                    <w:tcW w:w="420" w:type="dxa"/>
                                    <w:tcBorders>
                                      <w:top w:val="nil"/>
                                      <w:left w:val="nil"/>
                                      <w:bottom w:val="nil"/>
                                      <w:right w:val="nil"/>
                                    </w:tcBorders>
                                    <w:tcMar>
                                      <w:top w:w="19" w:type="dxa"/>
                                      <w:left w:w="39" w:type="dxa"/>
                                      <w:bottom w:w="19" w:type="dxa"/>
                                      <w:right w:w="39" w:type="dxa"/>
                                    </w:tcMar>
                                  </w:tcPr>
                                  <w:p w14:paraId="795475B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6.</w:t>
                                    </w:r>
                                  </w:p>
                                </w:tc>
                                <w:tc>
                                  <w:tcPr>
                                    <w:tcW w:w="10010" w:type="dxa"/>
                                    <w:tcBorders>
                                      <w:top w:val="nil"/>
                                      <w:left w:val="nil"/>
                                      <w:bottom w:val="nil"/>
                                      <w:right w:val="nil"/>
                                    </w:tcBorders>
                                    <w:tcMar>
                                      <w:top w:w="19" w:type="dxa"/>
                                      <w:left w:w="39" w:type="dxa"/>
                                      <w:bottom w:w="19" w:type="dxa"/>
                                      <w:right w:w="39" w:type="dxa"/>
                                    </w:tcMar>
                                  </w:tcPr>
                                  <w:p w14:paraId="383471E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Rechte</w:t>
                                    </w:r>
                                  </w:p>
                                </w:tc>
                              </w:tr>
                              <w:tr w:rsidR="004A4416" w:rsidRPr="00E55BD9" w14:paraId="09F472F1"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2D0DEAC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sind jederzeit berechtigt, Ihre Rechte als betroffene Person uns gegenüber geltend zu machen. Sie haben das Recht auf Auskunft (Art. 15 DSGVO), Berichtigung (Art. 16 DSGVO), Löschung (Art 17 DSGVO), Einschränkung der Verarbeitung (Art. 18 DSGVO) und Datenübertragbarkeit (Art. 20 DSGVO) personenbezogenen Daten.</w:t>
                                    </w:r>
                                  </w:p>
                                </w:tc>
                              </w:tr>
                              <w:tr w:rsidR="000037EB" w:rsidRPr="00E55BD9" w14:paraId="2085B215" w14:textId="77777777">
                                <w:trPr>
                                  <w:trHeight w:val="7"/>
                                </w:trPr>
                                <w:tc>
                                  <w:tcPr>
                                    <w:tcW w:w="420" w:type="dxa"/>
                                    <w:tcBorders>
                                      <w:top w:val="nil"/>
                                      <w:left w:val="nil"/>
                                      <w:bottom w:val="nil"/>
                                      <w:right w:val="nil"/>
                                    </w:tcBorders>
                                    <w:tcMar>
                                      <w:top w:w="39" w:type="dxa"/>
                                      <w:left w:w="39" w:type="dxa"/>
                                      <w:bottom w:w="39" w:type="dxa"/>
                                      <w:right w:w="39" w:type="dxa"/>
                                    </w:tcMar>
                                  </w:tcPr>
                                  <w:p w14:paraId="01EA4632"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139399F3" w14:textId="77777777" w:rsidR="000037EB" w:rsidRPr="00E55BD9" w:rsidRDefault="000037EB">
                                    <w:pPr>
                                      <w:spacing w:after="0" w:line="240" w:lineRule="auto"/>
                                      <w:rPr>
                                        <w:rFonts w:ascii="Conduit for Elbkinder Light" w:hAnsi="Conduit for Elbkinder Light"/>
                                      </w:rPr>
                                    </w:pPr>
                                  </w:p>
                                </w:tc>
                              </w:tr>
                              <w:tr w:rsidR="000037EB" w:rsidRPr="00E55BD9" w14:paraId="6E45ABFA" w14:textId="77777777">
                                <w:trPr>
                                  <w:trHeight w:val="188"/>
                                </w:trPr>
                                <w:tc>
                                  <w:tcPr>
                                    <w:tcW w:w="420" w:type="dxa"/>
                                    <w:tcBorders>
                                      <w:top w:val="nil"/>
                                      <w:left w:val="nil"/>
                                      <w:bottom w:val="nil"/>
                                      <w:right w:val="nil"/>
                                    </w:tcBorders>
                                    <w:tcMar>
                                      <w:top w:w="19" w:type="dxa"/>
                                      <w:left w:w="39" w:type="dxa"/>
                                      <w:bottom w:w="19" w:type="dxa"/>
                                      <w:right w:w="39" w:type="dxa"/>
                                    </w:tcMar>
                                  </w:tcPr>
                                  <w:p w14:paraId="440D9FF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7.</w:t>
                                    </w:r>
                                  </w:p>
                                </w:tc>
                                <w:tc>
                                  <w:tcPr>
                                    <w:tcW w:w="10010" w:type="dxa"/>
                                    <w:tcBorders>
                                      <w:top w:val="nil"/>
                                      <w:left w:val="nil"/>
                                      <w:bottom w:val="nil"/>
                                      <w:right w:val="nil"/>
                                    </w:tcBorders>
                                    <w:tcMar>
                                      <w:top w:w="19" w:type="dxa"/>
                                      <w:left w:w="39" w:type="dxa"/>
                                      <w:bottom w:w="19" w:type="dxa"/>
                                      <w:right w:w="39" w:type="dxa"/>
                                    </w:tcMar>
                                  </w:tcPr>
                                  <w:p w14:paraId="59BE22B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Widerruf der Einwilligung</w:t>
                                    </w:r>
                                  </w:p>
                                </w:tc>
                              </w:tr>
                              <w:tr w:rsidR="004A4416" w:rsidRPr="00E55BD9" w14:paraId="0FE019E2"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01E3813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haben das Recht, Ihre Einwilligung jederzeit zu widerrufen. Die bis zum Widerruf erfolgte Verarbeitung der Daten bleibt rechtmäßig.</w:t>
                                    </w:r>
                                  </w:p>
                                </w:tc>
                              </w:tr>
                              <w:tr w:rsidR="000037EB" w:rsidRPr="00E55BD9" w14:paraId="64531B83" w14:textId="77777777">
                                <w:trPr>
                                  <w:trHeight w:val="7"/>
                                </w:trPr>
                                <w:tc>
                                  <w:tcPr>
                                    <w:tcW w:w="420" w:type="dxa"/>
                                    <w:tcBorders>
                                      <w:top w:val="nil"/>
                                      <w:left w:val="nil"/>
                                      <w:bottom w:val="nil"/>
                                      <w:right w:val="nil"/>
                                    </w:tcBorders>
                                    <w:tcMar>
                                      <w:top w:w="39" w:type="dxa"/>
                                      <w:left w:w="39" w:type="dxa"/>
                                      <w:bottom w:w="39" w:type="dxa"/>
                                      <w:right w:w="39" w:type="dxa"/>
                                    </w:tcMar>
                                  </w:tcPr>
                                  <w:p w14:paraId="234DA7DB"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752D423D" w14:textId="77777777" w:rsidR="000037EB" w:rsidRPr="00E55BD9" w:rsidRDefault="000037EB">
                                    <w:pPr>
                                      <w:spacing w:after="0" w:line="240" w:lineRule="auto"/>
                                      <w:rPr>
                                        <w:rFonts w:ascii="Conduit for Elbkinder Light" w:hAnsi="Conduit for Elbkinder Light"/>
                                      </w:rPr>
                                    </w:pPr>
                                  </w:p>
                                </w:tc>
                              </w:tr>
                              <w:tr w:rsidR="000037EB" w:rsidRPr="00E55BD9" w14:paraId="0F1EFD9B" w14:textId="77777777">
                                <w:trPr>
                                  <w:trHeight w:val="188"/>
                                </w:trPr>
                                <w:tc>
                                  <w:tcPr>
                                    <w:tcW w:w="420" w:type="dxa"/>
                                    <w:tcBorders>
                                      <w:top w:val="nil"/>
                                      <w:left w:val="nil"/>
                                      <w:bottom w:val="nil"/>
                                      <w:right w:val="nil"/>
                                    </w:tcBorders>
                                    <w:tcMar>
                                      <w:top w:w="19" w:type="dxa"/>
                                      <w:left w:w="39" w:type="dxa"/>
                                      <w:bottom w:w="19" w:type="dxa"/>
                                      <w:right w:w="39" w:type="dxa"/>
                                    </w:tcMar>
                                  </w:tcPr>
                                  <w:p w14:paraId="63536C7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8.</w:t>
                                    </w:r>
                                  </w:p>
                                </w:tc>
                                <w:tc>
                                  <w:tcPr>
                                    <w:tcW w:w="10010" w:type="dxa"/>
                                    <w:tcBorders>
                                      <w:top w:val="nil"/>
                                      <w:left w:val="nil"/>
                                      <w:bottom w:val="nil"/>
                                      <w:right w:val="nil"/>
                                    </w:tcBorders>
                                    <w:tcMar>
                                      <w:top w:w="19" w:type="dxa"/>
                                      <w:left w:w="39" w:type="dxa"/>
                                      <w:bottom w:w="19" w:type="dxa"/>
                                      <w:right w:w="39" w:type="dxa"/>
                                    </w:tcMar>
                                  </w:tcPr>
                                  <w:p w14:paraId="127434E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Beschwerderecht bei der Datenschutz-Aufsichtsbehörde</w:t>
                                    </w:r>
                                  </w:p>
                                </w:tc>
                              </w:tr>
                              <w:tr w:rsidR="004A4416" w:rsidRPr="00E55BD9" w14:paraId="50444607"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32F3DBC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haben ein Beschwerderecht bei der Datenschutzaufsichtsbehörde.</w:t>
                                    </w:r>
                                    <w:r w:rsidRPr="00E55BD9">
                                      <w:rPr>
                                        <w:rFonts w:ascii="Conduit for Elbkinder Light" w:eastAsia="Conduit for Elbkinder Light" w:hAnsi="Conduit for Elbkinder Light"/>
                                        <w:color w:val="000000"/>
                                        <w:sz w:val="22"/>
                                      </w:rPr>
                                      <w:br/>
                                      <w:t>Ihre zuständige Aufsichtsbehörde ist die Ihres Wohnorts. Eine Liste der Aufsichtsbehörden finden Sie hier:</w:t>
                                    </w:r>
                                    <w:r w:rsidRPr="00E55BD9">
                                      <w:rPr>
                                        <w:rFonts w:ascii="Conduit for Elbkinder Light" w:eastAsia="Conduit for Elbkinder Light" w:hAnsi="Conduit for Elbkinder Light"/>
                                        <w:color w:val="000000"/>
                                        <w:sz w:val="22"/>
                                      </w:rPr>
                                      <w:br/>
                                      <w:t>http://www.bfdi.bund.de/DE/Infothek/Anschriften_Links/anschriften_links-node.html</w:t>
                                    </w:r>
                                  </w:p>
                                </w:tc>
                              </w:tr>
                              <w:tr w:rsidR="000037EB" w:rsidRPr="00E55BD9" w14:paraId="2689E585" w14:textId="77777777">
                                <w:trPr>
                                  <w:trHeight w:val="7"/>
                                </w:trPr>
                                <w:tc>
                                  <w:tcPr>
                                    <w:tcW w:w="420" w:type="dxa"/>
                                    <w:tcBorders>
                                      <w:top w:val="nil"/>
                                      <w:left w:val="nil"/>
                                      <w:bottom w:val="nil"/>
                                      <w:right w:val="nil"/>
                                    </w:tcBorders>
                                    <w:tcMar>
                                      <w:top w:w="39" w:type="dxa"/>
                                      <w:left w:w="39" w:type="dxa"/>
                                      <w:bottom w:w="39" w:type="dxa"/>
                                      <w:right w:w="39" w:type="dxa"/>
                                    </w:tcMar>
                                  </w:tcPr>
                                  <w:p w14:paraId="663F4C5D"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2561731D" w14:textId="77777777" w:rsidR="000037EB" w:rsidRPr="00E55BD9" w:rsidRDefault="000037EB">
                                    <w:pPr>
                                      <w:spacing w:after="0" w:line="240" w:lineRule="auto"/>
                                      <w:rPr>
                                        <w:rFonts w:ascii="Conduit for Elbkinder Light" w:hAnsi="Conduit for Elbkinder Light"/>
                                      </w:rPr>
                                    </w:pPr>
                                  </w:p>
                                </w:tc>
                              </w:tr>
                              <w:tr w:rsidR="000037EB" w:rsidRPr="00E55BD9" w14:paraId="01D314BF" w14:textId="77777777">
                                <w:trPr>
                                  <w:trHeight w:val="188"/>
                                </w:trPr>
                                <w:tc>
                                  <w:tcPr>
                                    <w:tcW w:w="420" w:type="dxa"/>
                                    <w:tcBorders>
                                      <w:top w:val="nil"/>
                                      <w:left w:val="nil"/>
                                      <w:bottom w:val="nil"/>
                                      <w:right w:val="nil"/>
                                    </w:tcBorders>
                                    <w:tcMar>
                                      <w:top w:w="19" w:type="dxa"/>
                                      <w:left w:w="39" w:type="dxa"/>
                                      <w:bottom w:w="19" w:type="dxa"/>
                                      <w:right w:w="39" w:type="dxa"/>
                                    </w:tcMar>
                                  </w:tcPr>
                                  <w:p w14:paraId="1336EBD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9.</w:t>
                                    </w:r>
                                  </w:p>
                                </w:tc>
                                <w:tc>
                                  <w:tcPr>
                                    <w:tcW w:w="10010" w:type="dxa"/>
                                    <w:tcBorders>
                                      <w:top w:val="nil"/>
                                      <w:left w:val="nil"/>
                                      <w:bottom w:val="nil"/>
                                      <w:right w:val="nil"/>
                                    </w:tcBorders>
                                    <w:tcMar>
                                      <w:top w:w="19" w:type="dxa"/>
                                      <w:left w:w="39" w:type="dxa"/>
                                      <w:bottom w:w="19" w:type="dxa"/>
                                      <w:right w:w="39" w:type="dxa"/>
                                    </w:tcMar>
                                  </w:tcPr>
                                  <w:p w14:paraId="3D019C3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Bereitstellung der Daten</w:t>
                                    </w:r>
                                  </w:p>
                                </w:tc>
                              </w:tr>
                              <w:tr w:rsidR="004A4416" w:rsidRPr="00E55BD9" w14:paraId="4B9F10AD"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19CF954B"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 xml:space="preserve">Wir benötigen die Daten, um die Erklärungen zu bearbeiten. Werden die personenbezogenen Daten nicht bereitgestellt, können wir die abgegebenen Erklärungen nicht berücksichtigen. </w:t>
                                    </w:r>
                                  </w:p>
                                </w:tc>
                              </w:tr>
                            </w:tbl>
                            <w:p w14:paraId="304F90B2" w14:textId="77777777" w:rsidR="000037EB" w:rsidRPr="00E55BD9" w:rsidRDefault="000037EB">
                              <w:pPr>
                                <w:spacing w:after="0" w:line="240" w:lineRule="auto"/>
                                <w:rPr>
                                  <w:rFonts w:ascii="Conduit for Elbkinder Light" w:hAnsi="Conduit for Elbkinder Light"/>
                                </w:rPr>
                              </w:pPr>
                            </w:p>
                          </w:tc>
                        </w:tr>
                        <w:tr w:rsidR="000037EB" w:rsidRPr="00E55BD9" w14:paraId="128E6D2C" w14:textId="77777777">
                          <w:trPr>
                            <w:trHeight w:val="43"/>
                          </w:trPr>
                          <w:tc>
                            <w:tcPr>
                              <w:tcW w:w="24" w:type="dxa"/>
                            </w:tcPr>
                            <w:p w14:paraId="6DE0B5CE"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60AB9CE4"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32AEB6D0"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73A8172F" w14:textId="77777777" w:rsidR="000037EB" w:rsidRPr="00E55BD9" w:rsidRDefault="000037EB">
                              <w:pPr>
                                <w:pStyle w:val="EmptyCellLayoutStyle"/>
                                <w:spacing w:after="0" w:line="240" w:lineRule="auto"/>
                                <w:rPr>
                                  <w:rFonts w:ascii="Conduit for Elbkinder Light" w:hAnsi="Conduit for Elbkinder Light"/>
                                </w:rPr>
                              </w:pPr>
                            </w:p>
                          </w:tc>
                        </w:tr>
                      </w:tbl>
                      <w:p w14:paraId="7CFEF7A3" w14:textId="77777777" w:rsidR="000037EB" w:rsidRPr="00E55BD9" w:rsidRDefault="000037EB">
                        <w:pPr>
                          <w:spacing w:after="0" w:line="240" w:lineRule="auto"/>
                          <w:rPr>
                            <w:rFonts w:ascii="Conduit for Elbkinder Light" w:hAnsi="Conduit for Elbkinder Light"/>
                          </w:rPr>
                        </w:pPr>
                      </w:p>
                    </w:tc>
                    <w:tc>
                      <w:tcPr>
                        <w:tcW w:w="28" w:type="dxa"/>
                      </w:tcPr>
                      <w:p w14:paraId="5C6F336E" w14:textId="77777777" w:rsidR="000037EB" w:rsidRPr="00E55BD9" w:rsidRDefault="000037EB">
                        <w:pPr>
                          <w:pStyle w:val="EmptyCellLayoutStyle"/>
                          <w:spacing w:after="0" w:line="240" w:lineRule="auto"/>
                          <w:rPr>
                            <w:rFonts w:ascii="Conduit for Elbkinder Light" w:hAnsi="Conduit for Elbkinder Light"/>
                          </w:rPr>
                        </w:pPr>
                      </w:p>
                    </w:tc>
                  </w:tr>
                </w:tbl>
                <w:p w14:paraId="0B3BD58F" w14:textId="77777777" w:rsidR="000037EB" w:rsidRPr="00E55BD9" w:rsidRDefault="000037EB">
                  <w:pPr>
                    <w:spacing w:after="0" w:line="240" w:lineRule="auto"/>
                    <w:rPr>
                      <w:rFonts w:ascii="Conduit for Elbkinder Light" w:hAnsi="Conduit for Elbkinder Light"/>
                    </w:rPr>
                  </w:pPr>
                </w:p>
              </w:tc>
            </w:tr>
          </w:tbl>
          <w:p w14:paraId="702BA6B3" w14:textId="77777777" w:rsidR="000037EB" w:rsidRPr="00E55BD9" w:rsidRDefault="000037EB">
            <w:pPr>
              <w:spacing w:after="0" w:line="240" w:lineRule="auto"/>
              <w:rPr>
                <w:rFonts w:ascii="Conduit for Elbkinder Light" w:hAnsi="Conduit for Elbkinder Light"/>
              </w:rPr>
            </w:pPr>
          </w:p>
        </w:tc>
      </w:tr>
    </w:tbl>
    <w:p w14:paraId="04D2C74B" w14:textId="77777777" w:rsidR="000037EB" w:rsidRPr="00E55BD9" w:rsidRDefault="000037EB">
      <w:pPr>
        <w:spacing w:after="0" w:line="240" w:lineRule="auto"/>
        <w:rPr>
          <w:rFonts w:ascii="Conduit for Elbkinder Light" w:hAnsi="Conduit for Elbkinder Light"/>
        </w:rPr>
      </w:pPr>
    </w:p>
    <w:sectPr w:rsidR="000037EB" w:rsidRPr="00E55BD9">
      <w:headerReference w:type="default" r:id="rId8"/>
      <w:footerReference w:type="default" r:id="rId9"/>
      <w:pgSz w:w="11905" w:h="16837"/>
      <w:pgMar w:top="283" w:right="283" w:bottom="566"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CFF4" w14:textId="77777777" w:rsidR="00F74281" w:rsidRDefault="00F74281">
      <w:pPr>
        <w:spacing w:after="0" w:line="240" w:lineRule="auto"/>
      </w:pPr>
      <w:r>
        <w:separator/>
      </w:r>
    </w:p>
  </w:endnote>
  <w:endnote w:type="continuationSeparator" w:id="0">
    <w:p w14:paraId="791A52DA" w14:textId="77777777" w:rsidR="00F74281" w:rsidRDefault="00F7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duit for Elbkinder Light">
    <w:panose1 w:val="02000506040000020004"/>
    <w:charset w:val="00"/>
    <w:family w:val="auto"/>
    <w:pitch w:val="variable"/>
    <w:sig w:usb0="0000000F" w:usb1="10000000" w:usb2="00000000" w:usb3="00000000" w:csb0="00000093" w:csb1="00000000"/>
  </w:font>
  <w:font w:name="TheSerifOfficeLF">
    <w:panose1 w:val="020605030503020202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6"/>
      <w:gridCol w:w="6"/>
      <w:gridCol w:w="9224"/>
      <w:gridCol w:w="1253"/>
    </w:tblGrid>
    <w:tr w:rsidR="007E0739" w14:paraId="4615D5A6" w14:textId="77777777" w:rsidTr="007E0739">
      <w:tc>
        <w:tcPr>
          <w:tcW w:w="6" w:type="dxa"/>
        </w:tcPr>
        <w:p w14:paraId="01879C0E" w14:textId="77777777" w:rsidR="007E0739" w:rsidRDefault="007E0739" w:rsidP="007E0739">
          <w:pPr>
            <w:pStyle w:val="EmptyCellLayoutStyle"/>
            <w:spacing w:after="0" w:line="240" w:lineRule="auto"/>
          </w:pPr>
        </w:p>
      </w:tc>
      <w:tc>
        <w:tcPr>
          <w:tcW w:w="6" w:type="dxa"/>
        </w:tcPr>
        <w:p w14:paraId="4A7A73C4" w14:textId="77777777" w:rsidR="007E0739" w:rsidRDefault="007E0739" w:rsidP="007E0739">
          <w:pPr>
            <w:pStyle w:val="EmptyCellLayoutStyle"/>
            <w:spacing w:after="0" w:line="240" w:lineRule="auto"/>
          </w:pPr>
        </w:p>
      </w:tc>
      <w:tc>
        <w:tcPr>
          <w:tcW w:w="9224" w:type="dxa"/>
        </w:tcPr>
        <w:p w14:paraId="56B80643" w14:textId="0D0CED20" w:rsidR="007E0739" w:rsidRPr="007E0739" w:rsidRDefault="00F74281" w:rsidP="007E0739">
          <w:pPr>
            <w:spacing w:after="0" w:line="240" w:lineRule="auto"/>
            <w:rPr>
              <w:rFonts w:ascii="TheSerifOfficeLF" w:hAnsi="TheSerifOfficeLF"/>
              <w:sz w:val="15"/>
              <w:szCs w:val="15"/>
            </w:rPr>
          </w:pPr>
          <w:r>
            <w:rPr>
              <w:rFonts w:ascii="TheSerifOfficeLF" w:hAnsi="TheSerifOfficeLF"/>
              <w:b/>
              <w:bCs/>
              <w:sz w:val="15"/>
              <w:szCs w:val="15"/>
            </w:rPr>
            <w:t>Elbkinder Vereinigung Hamburger Kitas gGmbH</w:t>
          </w:r>
          <w:r w:rsidR="007E0739" w:rsidRPr="007E0739">
            <w:rPr>
              <w:rFonts w:ascii="TheSerifOfficeLF" w:hAnsi="TheSerifOfficeLF"/>
              <w:sz w:val="15"/>
              <w:szCs w:val="15"/>
            </w:rPr>
            <w:t> </w:t>
          </w:r>
          <w:r w:rsidR="007E0739" w:rsidRPr="007E0739">
            <w:rPr>
              <w:rFonts w:ascii="TheSerifOfficeLF" w:hAnsi="TheSerifOfficeLF"/>
              <w:b/>
              <w:bCs/>
              <w:sz w:val="15"/>
              <w:szCs w:val="15"/>
            </w:rPr>
            <w:t>Vorsitzende des Aufsichtsrats</w:t>
          </w:r>
          <w:r w:rsidR="007E0739" w:rsidRPr="007E0739">
            <w:rPr>
              <w:rFonts w:ascii="TheSerifOfficeLF" w:hAnsi="TheSerifOfficeLF"/>
              <w:sz w:val="15"/>
              <w:szCs w:val="15"/>
            </w:rPr>
            <w:t xml:space="preserve"> </w:t>
          </w:r>
          <w:r>
            <w:rPr>
              <w:rFonts w:ascii="TheSerifOfficeLF" w:hAnsi="TheSerifOfficeLF"/>
              <w:sz w:val="15"/>
              <w:szCs w:val="15"/>
            </w:rPr>
            <w:t>Senatorin Ksenija Bekeris</w:t>
          </w:r>
        </w:p>
      </w:tc>
      <w:tc>
        <w:tcPr>
          <w:tcW w:w="1253" w:type="dxa"/>
        </w:tcPr>
        <w:p w14:paraId="6CD51865" w14:textId="77777777" w:rsidR="007E0739" w:rsidRDefault="007E0739" w:rsidP="007E0739">
          <w:pPr>
            <w:pStyle w:val="EmptyCellLayoutStyle"/>
            <w:spacing w:after="0" w:line="240" w:lineRule="auto"/>
          </w:pPr>
        </w:p>
      </w:tc>
    </w:tr>
    <w:tr w:rsidR="007E0739" w14:paraId="1B87F072" w14:textId="77777777" w:rsidTr="007E0739">
      <w:tc>
        <w:tcPr>
          <w:tcW w:w="6" w:type="dxa"/>
        </w:tcPr>
        <w:p w14:paraId="4EB21DFE" w14:textId="77777777" w:rsidR="007E0739" w:rsidRDefault="007E0739" w:rsidP="007E0739">
          <w:pPr>
            <w:pStyle w:val="EmptyCellLayoutStyle"/>
            <w:spacing w:after="0" w:line="240" w:lineRule="auto"/>
          </w:pPr>
        </w:p>
      </w:tc>
      <w:tc>
        <w:tcPr>
          <w:tcW w:w="6" w:type="dxa"/>
        </w:tcPr>
        <w:p w14:paraId="22356733" w14:textId="77777777" w:rsidR="007E0739" w:rsidRPr="002136A7" w:rsidRDefault="007E0739" w:rsidP="007E0739">
          <w:pPr>
            <w:pStyle w:val="EmptyCellLayoutStyle"/>
            <w:spacing w:after="0" w:line="240" w:lineRule="auto"/>
            <w:rPr>
              <w:rFonts w:ascii="TheSerifOfficeLF" w:hAnsi="TheSerifOfficeLF"/>
              <w:sz w:val="15"/>
              <w:szCs w:val="15"/>
            </w:rPr>
          </w:pPr>
        </w:p>
      </w:tc>
      <w:tc>
        <w:tcPr>
          <w:tcW w:w="9224" w:type="dxa"/>
        </w:tcPr>
        <w:p w14:paraId="75C4E5C4" w14:textId="6F59D198" w:rsidR="002136A7" w:rsidRPr="002136A7" w:rsidRDefault="007E0739" w:rsidP="002136A7">
          <w:pPr>
            <w:pStyle w:val="EmptyCellLayoutStyle"/>
            <w:spacing w:after="0" w:line="240" w:lineRule="auto"/>
            <w:rPr>
              <w:rFonts w:ascii="TheSerifOfficeLF" w:hAnsi="TheSerifOfficeLF"/>
              <w:sz w:val="15"/>
              <w:szCs w:val="15"/>
            </w:rPr>
          </w:pPr>
          <w:r w:rsidRPr="002136A7">
            <w:rPr>
              <w:rFonts w:ascii="TheSerifOfficeLF" w:hAnsi="TheSerifOfficeLF"/>
              <w:b/>
              <w:bCs/>
              <w:sz w:val="15"/>
              <w:szCs w:val="15"/>
            </w:rPr>
            <w:t>Geschäftsführung</w:t>
          </w:r>
          <w:r w:rsidRPr="002136A7">
            <w:rPr>
              <w:rFonts w:ascii="TheSerifOfficeLF" w:hAnsi="TheSerifOfficeLF"/>
              <w:sz w:val="15"/>
              <w:szCs w:val="15"/>
            </w:rPr>
            <w:t xml:space="preserve"> </w:t>
          </w:r>
          <w:r w:rsidR="00F74281">
            <w:rPr>
              <w:rFonts w:ascii="TheSerifOfficeLF" w:hAnsi="TheSerifOfficeLF"/>
              <w:sz w:val="15"/>
              <w:szCs w:val="15"/>
            </w:rPr>
            <w:t>Dr. Katja Nienaber, Christine Schaerffer</w:t>
          </w:r>
          <w:r w:rsidRPr="002136A7">
            <w:rPr>
              <w:rFonts w:ascii="TheSerifOfficeLF" w:hAnsi="TheSerifOfficeLF"/>
              <w:sz w:val="15"/>
              <w:szCs w:val="15"/>
            </w:rPr>
            <w:t> </w:t>
          </w:r>
          <w:r w:rsidRPr="002136A7">
            <w:rPr>
              <w:rFonts w:ascii="TheSerifOfficeLF" w:hAnsi="TheSerifOfficeLF"/>
              <w:b/>
              <w:bCs/>
              <w:sz w:val="15"/>
              <w:szCs w:val="15"/>
            </w:rPr>
            <w:t>Sitz</w:t>
          </w:r>
          <w:r w:rsidRPr="002136A7">
            <w:rPr>
              <w:rFonts w:ascii="TheSerifOfficeLF" w:hAnsi="TheSerifOfficeLF"/>
              <w:sz w:val="15"/>
              <w:szCs w:val="15"/>
            </w:rPr>
            <w:t xml:space="preserve"> </w:t>
          </w:r>
          <w:r w:rsidR="00F74281">
            <w:rPr>
              <w:rFonts w:ascii="TheSerifOfficeLF" w:hAnsi="TheSerifOfficeLF"/>
              <w:sz w:val="15"/>
              <w:szCs w:val="15"/>
            </w:rPr>
            <w:t>Hamburg. Amtsgericht-Registergericht-Hamburg HRB 89795</w:t>
          </w:r>
        </w:p>
        <w:p w14:paraId="1DAF9308" w14:textId="77777777" w:rsidR="002136A7" w:rsidRPr="002136A7" w:rsidRDefault="002136A7" w:rsidP="002136A7">
          <w:pPr>
            <w:pStyle w:val="EmptyCellLayoutStyle"/>
            <w:spacing w:after="0" w:line="240" w:lineRule="auto"/>
            <w:rPr>
              <w:rFonts w:ascii="TheSerifOfficeLF" w:hAnsi="TheSerifOfficeLF"/>
              <w:sz w:val="15"/>
              <w:szCs w:val="15"/>
            </w:rPr>
          </w:pPr>
          <w:r w:rsidRPr="002136A7">
            <w:rPr>
              <w:rFonts w:ascii="TheSerifOfficeLF" w:hAnsi="TheSerifOfficeLF"/>
              <w:b/>
              <w:bCs/>
              <w:sz w:val="15"/>
              <w:szCs w:val="15"/>
            </w:rPr>
            <w:t>Bankverbindung</w:t>
          </w:r>
          <w:r w:rsidRPr="002136A7">
            <w:rPr>
              <w:rFonts w:ascii="TheSerifOfficeLF" w:hAnsi="TheSerifOfficeLF"/>
              <w:sz w:val="15"/>
              <w:szCs w:val="15"/>
            </w:rPr>
            <w:t xml:space="preserve"> Hamburger Sparkasse, IBAN: DE78 2005 0550 1236 1208 44, BIC: HASP DEHH XXX</w:t>
          </w:r>
        </w:p>
      </w:tc>
      <w:tc>
        <w:tcPr>
          <w:tcW w:w="1253" w:type="dxa"/>
        </w:tcPr>
        <w:p w14:paraId="73A85313" w14:textId="77777777" w:rsidR="007E0739" w:rsidRDefault="007E0739" w:rsidP="007E0739">
          <w:pPr>
            <w:pStyle w:val="EmptyCellLayoutStyle"/>
            <w:spacing w:after="0" w:line="240" w:lineRule="auto"/>
          </w:pPr>
        </w:p>
      </w:tc>
    </w:tr>
    <w:tr w:rsidR="007E0739" w14:paraId="08900E1B" w14:textId="77777777" w:rsidTr="007E0739">
      <w:tc>
        <w:tcPr>
          <w:tcW w:w="6" w:type="dxa"/>
        </w:tcPr>
        <w:p w14:paraId="492018A9" w14:textId="77777777" w:rsidR="007E0739" w:rsidRDefault="007E0739" w:rsidP="007E0739">
          <w:pPr>
            <w:pStyle w:val="EmptyCellLayoutStyle"/>
            <w:spacing w:after="0" w:line="240" w:lineRule="auto"/>
          </w:pPr>
        </w:p>
      </w:tc>
      <w:tc>
        <w:tcPr>
          <w:tcW w:w="9230" w:type="dxa"/>
          <w:gridSpan w:val="2"/>
        </w:tcPr>
        <w:p w14:paraId="6F5EDDAA" w14:textId="77777777" w:rsidR="007E0739" w:rsidRPr="002136A7" w:rsidRDefault="007E0739" w:rsidP="007E0739">
          <w:pPr>
            <w:spacing w:after="0" w:line="240" w:lineRule="auto"/>
            <w:rPr>
              <w:rFonts w:ascii="TheSerifOfficeLF" w:hAnsi="TheSerifOfficeLF"/>
              <w:sz w:val="15"/>
              <w:szCs w:val="15"/>
            </w:rPr>
          </w:pPr>
        </w:p>
      </w:tc>
      <w:tc>
        <w:tcPr>
          <w:tcW w:w="1253" w:type="dxa"/>
        </w:tcPr>
        <w:p w14:paraId="256AAD88" w14:textId="77777777" w:rsidR="007E0739" w:rsidRDefault="007E0739" w:rsidP="007E0739">
          <w:pPr>
            <w:pStyle w:val="EmptyCellLayoutStyle"/>
            <w:spacing w:after="0" w:line="240" w:lineRule="auto"/>
          </w:pPr>
        </w:p>
      </w:tc>
    </w:tr>
    <w:tr w:rsidR="007E0739" w14:paraId="264A2835" w14:textId="77777777" w:rsidTr="007E0739">
      <w:tc>
        <w:tcPr>
          <w:tcW w:w="9236" w:type="dxa"/>
          <w:gridSpan w:val="3"/>
        </w:tcPr>
        <w:p w14:paraId="1979D12A" w14:textId="77777777" w:rsidR="007E0739" w:rsidRPr="007E0739" w:rsidRDefault="007E0739" w:rsidP="007E0739">
          <w:pPr>
            <w:spacing w:after="0" w:line="240" w:lineRule="auto"/>
            <w:rPr>
              <w:rFonts w:ascii="TheSerifOfficeLF" w:hAnsi="TheSerifOfficeLF"/>
              <w:sz w:val="15"/>
              <w:szCs w:val="15"/>
            </w:rPr>
          </w:pPr>
        </w:p>
      </w:tc>
      <w:tc>
        <w:tcPr>
          <w:tcW w:w="1253" w:type="dxa"/>
        </w:tcPr>
        <w:p w14:paraId="715A0A4D" w14:textId="77777777" w:rsidR="007E0739" w:rsidRDefault="007E0739" w:rsidP="007E0739">
          <w:pPr>
            <w:pStyle w:val="EmptyCellLayoutStyle"/>
            <w:spacing w:after="0" w:line="240" w:lineRule="auto"/>
          </w:pPr>
        </w:p>
      </w:tc>
    </w:tr>
    <w:tr w:rsidR="00F401E0" w14:paraId="4C23BB5C" w14:textId="77777777" w:rsidTr="007E0739">
      <w:tc>
        <w:tcPr>
          <w:tcW w:w="6" w:type="dxa"/>
        </w:tcPr>
        <w:p w14:paraId="05F53307" w14:textId="77777777" w:rsidR="00F401E0" w:rsidRDefault="00F401E0">
          <w:pPr>
            <w:pStyle w:val="EmptyCellLayoutStyle"/>
            <w:spacing w:after="0" w:line="240" w:lineRule="auto"/>
          </w:pPr>
        </w:p>
      </w:tc>
      <w:tc>
        <w:tcPr>
          <w:tcW w:w="6" w:type="dxa"/>
        </w:tcPr>
        <w:p w14:paraId="2AB348BE" w14:textId="77777777" w:rsidR="00F401E0" w:rsidRDefault="00F401E0">
          <w:pPr>
            <w:pStyle w:val="EmptyCellLayoutStyle"/>
            <w:spacing w:after="0" w:line="240" w:lineRule="auto"/>
          </w:pPr>
        </w:p>
      </w:tc>
      <w:tc>
        <w:tcPr>
          <w:tcW w:w="9224" w:type="dxa"/>
        </w:tcPr>
        <w:p w14:paraId="3AFA7984" w14:textId="77777777" w:rsidR="00F401E0" w:rsidRDefault="00F401E0">
          <w:pPr>
            <w:pStyle w:val="EmptyCellLayoutStyle"/>
            <w:spacing w:after="0" w:line="240" w:lineRule="auto"/>
          </w:pPr>
        </w:p>
      </w:tc>
      <w:tc>
        <w:tcPr>
          <w:tcW w:w="1253" w:type="dxa"/>
        </w:tcPr>
        <w:p w14:paraId="36148449" w14:textId="77777777" w:rsidR="00F401E0" w:rsidRDefault="00F401E0">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2FBC" w14:textId="77777777" w:rsidR="00F74281" w:rsidRDefault="00F74281">
      <w:pPr>
        <w:spacing w:after="0" w:line="240" w:lineRule="auto"/>
      </w:pPr>
      <w:r>
        <w:separator/>
      </w:r>
    </w:p>
  </w:footnote>
  <w:footnote w:type="continuationSeparator" w:id="0">
    <w:p w14:paraId="16F4FBF3" w14:textId="77777777" w:rsidR="00F74281" w:rsidRDefault="00F74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468"/>
      <w:gridCol w:w="2736"/>
      <w:gridCol w:w="279"/>
    </w:tblGrid>
    <w:tr w:rsidR="00F401E0" w14:paraId="6B38B583" w14:textId="77777777">
      <w:tc>
        <w:tcPr>
          <w:tcW w:w="7468" w:type="dxa"/>
        </w:tcPr>
        <w:p w14:paraId="735B0675" w14:textId="77777777" w:rsidR="00F401E0" w:rsidRDefault="00F401E0">
          <w:pPr>
            <w:pStyle w:val="EmptyCellLayoutStyle"/>
            <w:spacing w:after="0" w:line="240" w:lineRule="auto"/>
          </w:pPr>
        </w:p>
      </w:tc>
      <w:tc>
        <w:tcPr>
          <w:tcW w:w="2736" w:type="dxa"/>
          <w:tcBorders>
            <w:top w:val="nil"/>
            <w:left w:val="nil"/>
            <w:bottom w:val="nil"/>
            <w:right w:val="nil"/>
          </w:tcBorders>
          <w:tcMar>
            <w:top w:w="0" w:type="dxa"/>
            <w:left w:w="0" w:type="dxa"/>
            <w:bottom w:w="0" w:type="dxa"/>
            <w:right w:w="0" w:type="dxa"/>
          </w:tcMar>
        </w:tcPr>
        <w:p w14:paraId="0613B30A" w14:textId="77777777" w:rsidR="00F401E0" w:rsidRDefault="00F401E0">
          <w:pPr>
            <w:spacing w:after="0" w:line="240" w:lineRule="auto"/>
          </w:pPr>
          <w:r>
            <w:rPr>
              <w:noProof/>
            </w:rPr>
            <w:drawing>
              <wp:inline distT="0" distB="0" distL="0" distR="0" wp14:anchorId="717F4B49" wp14:editId="3B78150C">
                <wp:extent cx="1737749" cy="579881"/>
                <wp:effectExtent l="0" t="0" r="0" b="0"/>
                <wp:docPr id="1" name="img3.bmp"/>
                <wp:cNvGraphicFramePr/>
                <a:graphic xmlns:a="http://schemas.openxmlformats.org/drawingml/2006/main">
                  <a:graphicData uri="http://schemas.openxmlformats.org/drawingml/2006/picture">
                    <pic:pic xmlns:pic="http://schemas.openxmlformats.org/drawingml/2006/picture">
                      <pic:nvPicPr>
                        <pic:cNvPr id="1" name="img3.bmp"/>
                        <pic:cNvPicPr/>
                      </pic:nvPicPr>
                      <pic:blipFill>
                        <a:blip r:embed="rId1" cstate="print"/>
                        <a:stretch>
                          <a:fillRect/>
                        </a:stretch>
                      </pic:blipFill>
                      <pic:spPr>
                        <a:xfrm>
                          <a:off x="0" y="0"/>
                          <a:ext cx="1737749" cy="579881"/>
                        </a:xfrm>
                        <a:prstGeom prst="rect">
                          <a:avLst/>
                        </a:prstGeom>
                      </pic:spPr>
                    </pic:pic>
                  </a:graphicData>
                </a:graphic>
              </wp:inline>
            </w:drawing>
          </w:r>
        </w:p>
      </w:tc>
      <w:tc>
        <w:tcPr>
          <w:tcW w:w="279" w:type="dxa"/>
        </w:tcPr>
        <w:p w14:paraId="3CC84CD7" w14:textId="77777777" w:rsidR="00F401E0" w:rsidRDefault="00F401E0">
          <w:pPr>
            <w:pStyle w:val="EmptyCellLayoutStyle"/>
            <w:spacing w:after="0" w:line="240" w:lineRule="auto"/>
          </w:pPr>
        </w:p>
      </w:tc>
    </w:tr>
    <w:tr w:rsidR="00F401E0" w14:paraId="6A94F14C" w14:textId="77777777">
      <w:tc>
        <w:tcPr>
          <w:tcW w:w="7468" w:type="dxa"/>
        </w:tcPr>
        <w:p w14:paraId="79984185" w14:textId="77777777" w:rsidR="00F401E0" w:rsidRDefault="00F401E0">
          <w:pPr>
            <w:pStyle w:val="EmptyCellLayoutStyle"/>
            <w:spacing w:after="0" w:line="240" w:lineRule="auto"/>
          </w:pPr>
        </w:p>
      </w:tc>
      <w:tc>
        <w:tcPr>
          <w:tcW w:w="2736" w:type="dxa"/>
        </w:tcPr>
        <w:p w14:paraId="611690E9" w14:textId="77777777" w:rsidR="00F401E0" w:rsidRDefault="00F401E0">
          <w:pPr>
            <w:pStyle w:val="EmptyCellLayoutStyle"/>
            <w:spacing w:after="0" w:line="240" w:lineRule="auto"/>
          </w:pPr>
        </w:p>
      </w:tc>
      <w:tc>
        <w:tcPr>
          <w:tcW w:w="279" w:type="dxa"/>
        </w:tcPr>
        <w:p w14:paraId="39C235C1" w14:textId="77777777" w:rsidR="00F401E0" w:rsidRDefault="00F401E0">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02345039">
    <w:abstractNumId w:val="0"/>
  </w:num>
  <w:num w:numId="2" w16cid:durableId="854222697">
    <w:abstractNumId w:val="1"/>
  </w:num>
  <w:num w:numId="3" w16cid:durableId="1197423317">
    <w:abstractNumId w:val="2"/>
  </w:num>
  <w:num w:numId="4" w16cid:durableId="1398698729">
    <w:abstractNumId w:val="3"/>
  </w:num>
  <w:num w:numId="5" w16cid:durableId="1449474017">
    <w:abstractNumId w:val="4"/>
  </w:num>
  <w:num w:numId="6" w16cid:durableId="1450121478">
    <w:abstractNumId w:val="5"/>
  </w:num>
  <w:num w:numId="7" w16cid:durableId="1160543909">
    <w:abstractNumId w:val="6"/>
  </w:num>
  <w:num w:numId="8" w16cid:durableId="799811486">
    <w:abstractNumId w:val="7"/>
  </w:num>
  <w:num w:numId="9" w16cid:durableId="2011592381">
    <w:abstractNumId w:val="8"/>
  </w:num>
  <w:num w:numId="10" w16cid:durableId="1305281775">
    <w:abstractNumId w:val="9"/>
  </w:num>
  <w:num w:numId="11" w16cid:durableId="1297446666">
    <w:abstractNumId w:val="10"/>
  </w:num>
  <w:num w:numId="12" w16cid:durableId="1825464739">
    <w:abstractNumId w:val="11"/>
  </w:num>
  <w:num w:numId="13" w16cid:durableId="970667868">
    <w:abstractNumId w:val="12"/>
  </w:num>
  <w:num w:numId="14" w16cid:durableId="876238194">
    <w:abstractNumId w:val="13"/>
  </w:num>
  <w:num w:numId="15" w16cid:durableId="1792700148">
    <w:abstractNumId w:val="14"/>
  </w:num>
  <w:num w:numId="16" w16cid:durableId="1835604455">
    <w:abstractNumId w:val="15"/>
  </w:num>
  <w:num w:numId="17" w16cid:durableId="2022000230">
    <w:abstractNumId w:val="16"/>
  </w:num>
  <w:num w:numId="18" w16cid:durableId="506141507">
    <w:abstractNumId w:val="17"/>
  </w:num>
  <w:num w:numId="19" w16cid:durableId="1271163988">
    <w:abstractNumId w:val="18"/>
  </w:num>
  <w:num w:numId="20" w16cid:durableId="1278412588">
    <w:abstractNumId w:val="19"/>
  </w:num>
  <w:num w:numId="21" w16cid:durableId="1212108964">
    <w:abstractNumId w:val="20"/>
  </w:num>
  <w:num w:numId="22" w16cid:durableId="901991069">
    <w:abstractNumId w:val="21"/>
  </w:num>
  <w:num w:numId="23" w16cid:durableId="195317925">
    <w:abstractNumId w:val="22"/>
  </w:num>
  <w:num w:numId="24" w16cid:durableId="2136480698">
    <w:abstractNumId w:val="23"/>
  </w:num>
  <w:num w:numId="25" w16cid:durableId="354842307">
    <w:abstractNumId w:val="24"/>
  </w:num>
  <w:num w:numId="26" w16cid:durableId="1491870812">
    <w:abstractNumId w:val="25"/>
  </w:num>
  <w:num w:numId="27" w16cid:durableId="675884419">
    <w:abstractNumId w:val="26"/>
  </w:num>
  <w:num w:numId="28" w16cid:durableId="1719940608">
    <w:abstractNumId w:val="27"/>
  </w:num>
  <w:num w:numId="29" w16cid:durableId="90516875">
    <w:abstractNumId w:val="28"/>
  </w:num>
  <w:num w:numId="30" w16cid:durableId="581912932">
    <w:abstractNumId w:val="29"/>
  </w:num>
  <w:num w:numId="31" w16cid:durableId="9689021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C05jRY/1l1ThukyBKmqlTNTVY63eOLPzwv/zAJreHXzRDVhcdA1CuBw2rpZfXeWzRLvo5V9Y6yPWnEFA601yHg==" w:salt="cDu+0Kc8br+aWVm2zcNGUg=="/>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81"/>
    <w:rsid w:val="000037EB"/>
    <w:rsid w:val="000927C2"/>
    <w:rsid w:val="000B1A96"/>
    <w:rsid w:val="001737B0"/>
    <w:rsid w:val="0019486A"/>
    <w:rsid w:val="002136A7"/>
    <w:rsid w:val="002914D2"/>
    <w:rsid w:val="002C65AD"/>
    <w:rsid w:val="00314891"/>
    <w:rsid w:val="003F3C5B"/>
    <w:rsid w:val="00421B66"/>
    <w:rsid w:val="00436A1C"/>
    <w:rsid w:val="00443B19"/>
    <w:rsid w:val="00452049"/>
    <w:rsid w:val="00497EA9"/>
    <w:rsid w:val="004A4416"/>
    <w:rsid w:val="004E0B22"/>
    <w:rsid w:val="004F5D98"/>
    <w:rsid w:val="00591775"/>
    <w:rsid w:val="005F0420"/>
    <w:rsid w:val="00666AE1"/>
    <w:rsid w:val="00683814"/>
    <w:rsid w:val="006A2333"/>
    <w:rsid w:val="006A7F1D"/>
    <w:rsid w:val="006B0548"/>
    <w:rsid w:val="00750788"/>
    <w:rsid w:val="007572CA"/>
    <w:rsid w:val="00774AEB"/>
    <w:rsid w:val="007E0739"/>
    <w:rsid w:val="008B0761"/>
    <w:rsid w:val="008E234A"/>
    <w:rsid w:val="00966854"/>
    <w:rsid w:val="00970254"/>
    <w:rsid w:val="00982E24"/>
    <w:rsid w:val="00A03BF2"/>
    <w:rsid w:val="00A348E9"/>
    <w:rsid w:val="00A71F7B"/>
    <w:rsid w:val="00AD7C63"/>
    <w:rsid w:val="00B2633A"/>
    <w:rsid w:val="00B725C6"/>
    <w:rsid w:val="00B77DF7"/>
    <w:rsid w:val="00BC3446"/>
    <w:rsid w:val="00BD31E3"/>
    <w:rsid w:val="00BD706B"/>
    <w:rsid w:val="00C45E8E"/>
    <w:rsid w:val="00C8327A"/>
    <w:rsid w:val="00C953DA"/>
    <w:rsid w:val="00CB66AC"/>
    <w:rsid w:val="00CD3381"/>
    <w:rsid w:val="00CD6D01"/>
    <w:rsid w:val="00CE1D2D"/>
    <w:rsid w:val="00CF36C0"/>
    <w:rsid w:val="00D223CB"/>
    <w:rsid w:val="00D33B7E"/>
    <w:rsid w:val="00D66451"/>
    <w:rsid w:val="00DB58A6"/>
    <w:rsid w:val="00DC5F79"/>
    <w:rsid w:val="00DD45CC"/>
    <w:rsid w:val="00E41CE3"/>
    <w:rsid w:val="00E55BD9"/>
    <w:rsid w:val="00F042AF"/>
    <w:rsid w:val="00F401E0"/>
    <w:rsid w:val="00F4026E"/>
    <w:rsid w:val="00F74281"/>
    <w:rsid w:val="00F82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38ED"/>
  <w15:docId w15:val="{A93C3A69-A083-4409-B2AD-E2B3A20D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tyCellLayoutStyle">
    <w:name w:val="EmptyCellLayoutStyle"/>
    <w:rPr>
      <w:sz w:val="2"/>
    </w:rPr>
  </w:style>
  <w:style w:type="paragraph" w:styleId="Sprechblasentext">
    <w:name w:val="Balloon Text"/>
    <w:basedOn w:val="Standard"/>
    <w:link w:val="SprechblasentextZchn"/>
    <w:uiPriority w:val="99"/>
    <w:semiHidden/>
    <w:unhideWhenUsed/>
    <w:rsid w:val="00CB66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66AC"/>
    <w:rPr>
      <w:rFonts w:ascii="Segoe UI" w:hAnsi="Segoe UI" w:cs="Segoe UI"/>
      <w:sz w:val="18"/>
      <w:szCs w:val="18"/>
    </w:rPr>
  </w:style>
  <w:style w:type="character" w:styleId="Kommentarzeichen">
    <w:name w:val="annotation reference"/>
    <w:basedOn w:val="Absatz-Standardschriftart"/>
    <w:uiPriority w:val="99"/>
    <w:semiHidden/>
    <w:unhideWhenUsed/>
    <w:rsid w:val="00497EA9"/>
    <w:rPr>
      <w:sz w:val="16"/>
      <w:szCs w:val="16"/>
    </w:rPr>
  </w:style>
  <w:style w:type="paragraph" w:styleId="Kommentartext">
    <w:name w:val="annotation text"/>
    <w:basedOn w:val="Standard"/>
    <w:link w:val="KommentartextZchn"/>
    <w:uiPriority w:val="99"/>
    <w:semiHidden/>
    <w:unhideWhenUsed/>
    <w:rsid w:val="00497EA9"/>
    <w:pPr>
      <w:spacing w:line="240" w:lineRule="auto"/>
    </w:pPr>
  </w:style>
  <w:style w:type="character" w:customStyle="1" w:styleId="KommentartextZchn">
    <w:name w:val="Kommentartext Zchn"/>
    <w:basedOn w:val="Absatz-Standardschriftart"/>
    <w:link w:val="Kommentartext"/>
    <w:uiPriority w:val="99"/>
    <w:semiHidden/>
    <w:rsid w:val="00497EA9"/>
  </w:style>
  <w:style w:type="paragraph" w:styleId="Kommentarthema">
    <w:name w:val="annotation subject"/>
    <w:basedOn w:val="Kommentartext"/>
    <w:next w:val="Kommentartext"/>
    <w:link w:val="KommentarthemaZchn"/>
    <w:uiPriority w:val="99"/>
    <w:semiHidden/>
    <w:unhideWhenUsed/>
    <w:rsid w:val="00497EA9"/>
    <w:rPr>
      <w:b/>
      <w:bCs/>
    </w:rPr>
  </w:style>
  <w:style w:type="character" w:customStyle="1" w:styleId="KommentarthemaZchn">
    <w:name w:val="Kommentarthema Zchn"/>
    <w:basedOn w:val="KommentartextZchn"/>
    <w:link w:val="Kommentarthema"/>
    <w:uiPriority w:val="99"/>
    <w:semiHidden/>
    <w:rsid w:val="00497EA9"/>
    <w:rPr>
      <w:b/>
      <w:bCs/>
    </w:rPr>
  </w:style>
  <w:style w:type="paragraph" w:styleId="Kopfzeile">
    <w:name w:val="header"/>
    <w:basedOn w:val="Standard"/>
    <w:link w:val="KopfzeileZchn"/>
    <w:uiPriority w:val="99"/>
    <w:unhideWhenUsed/>
    <w:rsid w:val="00CE1D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1D2D"/>
  </w:style>
  <w:style w:type="paragraph" w:styleId="Fuzeile">
    <w:name w:val="footer"/>
    <w:basedOn w:val="Standard"/>
    <w:link w:val="FuzeileZchn"/>
    <w:uiPriority w:val="99"/>
    <w:unhideWhenUsed/>
    <w:rsid w:val="00CE1D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1D2D"/>
  </w:style>
  <w:style w:type="paragraph" w:styleId="berarbeitung">
    <w:name w:val="Revision"/>
    <w:hidden/>
    <w:uiPriority w:val="99"/>
    <w:semiHidden/>
    <w:rsid w:val="00DD4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GBS_GTS_VORLAGEN\Anmeldeunterlagen\1_GBS_GTS_Vertragliche%20Anmeldeunterlagen\1_GBS_Betreuungsvertrag.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6745-8261-4C81-B99D-1E5305BB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1_GBS_Betreuungsvertrag</Template>
  <TotalTime>0</TotalTime>
  <Pages>7</Pages>
  <Words>2348</Words>
  <Characters>14795</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Elbkinder - Verienigung Hamburger Kitas gGmbH</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Eichler, Lea</dc:creator>
  <dc:description/>
  <cp:lastModifiedBy>Eichler, Lea</cp:lastModifiedBy>
  <cp:revision>2</cp:revision>
  <cp:lastPrinted>2022-12-27T08:42:00Z</cp:lastPrinted>
  <dcterms:created xsi:type="dcterms:W3CDTF">2026-03-02T09:57:00Z</dcterms:created>
  <dcterms:modified xsi:type="dcterms:W3CDTF">2026-03-02T13:12:00Z</dcterms:modified>
</cp:coreProperties>
</file>