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431"/>
      </w:tblGrid>
      <w:tr w:rsidR="00F943EB" w:rsidRPr="00A53F35" w14:paraId="5A75DDB8" w14:textId="77777777">
        <w:tc>
          <w:tcPr>
            <w:tcW w:w="1043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31"/>
            </w:tblGrid>
            <w:tr w:rsidR="00F943EB" w:rsidRPr="00A53F35" w14:paraId="0560C0E5" w14:textId="77777777">
              <w:trPr>
                <w:trHeight w:val="11738"/>
              </w:trPr>
              <w:tc>
                <w:tcPr>
                  <w:tcW w:w="1043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4"/>
                    <w:gridCol w:w="197"/>
                  </w:tblGrid>
                  <w:tr w:rsidR="00F943EB" w:rsidRPr="00A53F35" w14:paraId="02930D3F" w14:textId="77777777">
                    <w:tc>
                      <w:tcPr>
                        <w:tcW w:w="1020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16"/>
                          <w:gridCol w:w="6"/>
                          <w:gridCol w:w="6"/>
                          <w:gridCol w:w="6"/>
                        </w:tblGrid>
                        <w:tr w:rsidR="00F943EB" w:rsidRPr="00A53F35" w14:paraId="68A1EDFA" w14:textId="77777777" w:rsidTr="004E286D">
                          <w:trPr>
                            <w:trHeight w:val="340"/>
                          </w:trPr>
                          <w:tc>
                            <w:tcPr>
                              <w:tcW w:w="10216" w:type="dxa"/>
                            </w:tcPr>
                            <w:tbl>
                              <w:tblPr>
                                <w:tblW w:w="0" w:type="auto"/>
                                <w:tblCellMar>
                                  <w:left w:w="0" w:type="dxa"/>
                                  <w:right w:w="0" w:type="dxa"/>
                                </w:tblCellMar>
                                <w:tblLook w:val="04A0" w:firstRow="1" w:lastRow="0" w:firstColumn="1" w:lastColumn="0" w:noHBand="0" w:noVBand="1"/>
                              </w:tblPr>
                              <w:tblGrid>
                                <w:gridCol w:w="2482"/>
                              </w:tblGrid>
                              <w:tr w:rsidR="00F943EB" w:rsidRPr="00A53F35" w14:paraId="6B942E47" w14:textId="77777777">
                                <w:trPr>
                                  <w:trHeight w:val="262"/>
                                </w:trPr>
                                <w:tc>
                                  <w:tcPr>
                                    <w:tcW w:w="2482" w:type="dxa"/>
                                    <w:tcBorders>
                                      <w:top w:val="nil"/>
                                      <w:left w:val="nil"/>
                                      <w:bottom w:val="nil"/>
                                      <w:right w:val="nil"/>
                                    </w:tcBorders>
                                    <w:tcMar>
                                      <w:top w:w="39" w:type="dxa"/>
                                      <w:left w:w="39" w:type="dxa"/>
                                      <w:bottom w:w="39" w:type="dxa"/>
                                      <w:right w:w="39" w:type="dxa"/>
                                    </w:tcMar>
                                  </w:tcPr>
                                  <w:p w14:paraId="4C90D6FB" w14:textId="77777777" w:rsidR="00F943EB" w:rsidRPr="00A53F35" w:rsidRDefault="00C866CF">
                                    <w:pPr>
                                      <w:spacing w:after="0" w:line="240" w:lineRule="auto"/>
                                      <w:rPr>
                                        <w:rFonts w:ascii="TheSerifOfficeLF" w:hAnsi="TheSerifOfficeLF"/>
                                        <w:b/>
                                      </w:rPr>
                                    </w:pPr>
                                    <w:r w:rsidRPr="00A53F35">
                                      <w:rPr>
                                        <w:rFonts w:ascii="TheSerifOfficeLF" w:eastAsia="Arial" w:hAnsi="TheSerifOfficeLF"/>
                                        <w:b/>
                                        <w:u w:val="single"/>
                                      </w:rPr>
                                      <w:t>Anlage 2</w:t>
                                    </w:r>
                                  </w:p>
                                </w:tc>
                              </w:tr>
                            </w:tbl>
                            <w:p w14:paraId="2EC0447E" w14:textId="77777777" w:rsidR="00F943EB" w:rsidRPr="00A53F35" w:rsidRDefault="00F943EB">
                              <w:pPr>
                                <w:spacing w:after="0" w:line="240" w:lineRule="auto"/>
                                <w:rPr>
                                  <w:rFonts w:ascii="TheSerifOfficeLF" w:hAnsi="TheSerifOfficeLF"/>
                                </w:rPr>
                              </w:pPr>
                            </w:p>
                          </w:tc>
                          <w:tc>
                            <w:tcPr>
                              <w:tcW w:w="6" w:type="dxa"/>
                            </w:tcPr>
                            <w:p w14:paraId="2110626D"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0C9CC279"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74DD4B62"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2847519E" w14:textId="77777777" w:rsidTr="004E286D">
                          <w:trPr>
                            <w:trHeight w:val="177"/>
                          </w:trPr>
                          <w:tc>
                            <w:tcPr>
                              <w:tcW w:w="10216" w:type="dxa"/>
                            </w:tcPr>
                            <w:p w14:paraId="273387EF"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7EF295D1"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3B6A6365"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7B73E5E4"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71752F8E" w14:textId="77777777" w:rsidTr="004E286D">
                          <w:trPr>
                            <w:trHeight w:val="340"/>
                          </w:trPr>
                          <w:tc>
                            <w:tcPr>
                              <w:tcW w:w="10222" w:type="dxa"/>
                              <w:gridSpan w:val="2"/>
                            </w:tcPr>
                            <w:tbl>
                              <w:tblPr>
                                <w:tblW w:w="0" w:type="auto"/>
                                <w:tblCellMar>
                                  <w:left w:w="0" w:type="dxa"/>
                                  <w:right w:w="0" w:type="dxa"/>
                                </w:tblCellMar>
                                <w:tblLook w:val="04A0" w:firstRow="1" w:lastRow="0" w:firstColumn="1" w:lastColumn="0" w:noHBand="0" w:noVBand="1"/>
                              </w:tblPr>
                              <w:tblGrid>
                                <w:gridCol w:w="5345"/>
                              </w:tblGrid>
                              <w:tr w:rsidR="00F943EB" w:rsidRPr="00A53F35" w14:paraId="168A385B" w14:textId="77777777">
                                <w:trPr>
                                  <w:trHeight w:val="262"/>
                                </w:trPr>
                                <w:tc>
                                  <w:tcPr>
                                    <w:tcW w:w="5345" w:type="dxa"/>
                                    <w:tcBorders>
                                      <w:top w:val="nil"/>
                                      <w:left w:val="nil"/>
                                      <w:bottom w:val="nil"/>
                                      <w:right w:val="nil"/>
                                    </w:tcBorders>
                                    <w:tcMar>
                                      <w:top w:w="39" w:type="dxa"/>
                                      <w:left w:w="39" w:type="dxa"/>
                                      <w:bottom w:w="39" w:type="dxa"/>
                                      <w:right w:w="39" w:type="dxa"/>
                                    </w:tcMar>
                                  </w:tcPr>
                                  <w:p w14:paraId="5312E28E"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rPr>
                                      <w:t>Stammdatenblatt Kind</w:t>
                                    </w:r>
                                  </w:p>
                                </w:tc>
                              </w:tr>
                            </w:tbl>
                            <w:p w14:paraId="4FA0BB92" w14:textId="77777777" w:rsidR="00F943EB" w:rsidRPr="00A53F35" w:rsidRDefault="00F943EB">
                              <w:pPr>
                                <w:spacing w:after="0" w:line="240" w:lineRule="auto"/>
                                <w:rPr>
                                  <w:rFonts w:ascii="TheSerifOfficeLF" w:hAnsi="TheSerifOfficeLF"/>
                                </w:rPr>
                              </w:pPr>
                            </w:p>
                          </w:tc>
                          <w:tc>
                            <w:tcPr>
                              <w:tcW w:w="6" w:type="dxa"/>
                            </w:tcPr>
                            <w:p w14:paraId="6448B8F0"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54EBB46A"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6C6DA19C" w14:textId="77777777" w:rsidTr="004E286D">
                          <w:trPr>
                            <w:trHeight w:val="340"/>
                          </w:trPr>
                          <w:tc>
                            <w:tcPr>
                              <w:tcW w:w="10228" w:type="dxa"/>
                              <w:gridSpan w:val="3"/>
                            </w:tcPr>
                            <w:tbl>
                              <w:tblPr>
                                <w:tblW w:w="0" w:type="auto"/>
                                <w:tblCellMar>
                                  <w:left w:w="0" w:type="dxa"/>
                                  <w:right w:w="0" w:type="dxa"/>
                                </w:tblCellMar>
                                <w:tblLook w:val="04A0" w:firstRow="1" w:lastRow="0" w:firstColumn="1" w:lastColumn="0" w:noHBand="0" w:noVBand="1"/>
                              </w:tblPr>
                              <w:tblGrid>
                                <w:gridCol w:w="10192"/>
                              </w:tblGrid>
                              <w:tr w:rsidR="00F943EB" w:rsidRPr="00A53F35" w14:paraId="34E99FA2" w14:textId="77777777">
                                <w:trPr>
                                  <w:trHeight w:val="262"/>
                                </w:trPr>
                                <w:tc>
                                  <w:tcPr>
                                    <w:tcW w:w="10192" w:type="dxa"/>
                                    <w:tcBorders>
                                      <w:top w:val="nil"/>
                                      <w:left w:val="nil"/>
                                      <w:bottom w:val="nil"/>
                                      <w:right w:val="nil"/>
                                    </w:tcBorders>
                                    <w:tcMar>
                                      <w:top w:w="39" w:type="dxa"/>
                                      <w:left w:w="39" w:type="dxa"/>
                                      <w:bottom w:w="39" w:type="dxa"/>
                                      <w:right w:w="39" w:type="dxa"/>
                                    </w:tcMar>
                                  </w:tcPr>
                                  <w:p w14:paraId="37AE4DC0" w14:textId="52AD9CF6" w:rsidR="00F943EB" w:rsidRPr="00A53F35" w:rsidRDefault="008D4F94" w:rsidP="008D4F94">
                                    <w:pPr>
                                      <w:spacing w:after="0" w:line="240" w:lineRule="auto"/>
                                      <w:rPr>
                                        <w:rFonts w:ascii="TheSerifOfficeLF" w:hAnsi="TheSerifOfficeLF"/>
                                        <w:b/>
                                      </w:rPr>
                                    </w:pPr>
                                    <w:r w:rsidRPr="00A53F35">
                                      <w:rPr>
                                        <w:rFonts w:ascii="TheSerifOfficeLF" w:eastAsia="Arial" w:hAnsi="TheSerifOfficeLF"/>
                                      </w:rPr>
                                      <w:t>Standort</w:t>
                                    </w:r>
                                    <w:r w:rsidR="00C866CF" w:rsidRPr="00A53F35">
                                      <w:rPr>
                                        <w:rFonts w:ascii="TheSerifOfficeLF" w:eastAsia="Arial" w:hAnsi="TheSerifOfficeLF"/>
                                      </w:rPr>
                                      <w:t>: GBS</w:t>
                                    </w:r>
                                    <w:r w:rsidRPr="00A53F35">
                                      <w:rPr>
                                        <w:rFonts w:ascii="TheSerifOfficeLF" w:eastAsia="Arial" w:hAnsi="TheSerifOfficeLF"/>
                                      </w:rPr>
                                      <w:t xml:space="preserve"> / GTS Grundschule</w:t>
                                    </w:r>
                                    <w:r w:rsidR="00C866CF" w:rsidRPr="00A53F35">
                                      <w:rPr>
                                        <w:rFonts w:ascii="TheSerifOfficeLF" w:eastAsia="Arial" w:hAnsi="TheSerifOfficeLF"/>
                                      </w:rPr>
                                      <w:t xml:space="preserve"> </w:t>
                                    </w:r>
                                    <w:r w:rsidR="007B7BBB" w:rsidRPr="00A53F35">
                                      <w:rPr>
                                        <w:rFonts w:ascii="TheSerifOfficeLF" w:eastAsia="Arial" w:hAnsi="TheSerifOfficeLF"/>
                                        <w:b/>
                                        <w:u w:val="single"/>
                                      </w:rPr>
                                      <w:fldChar w:fldCharType="begin">
                                        <w:ffData>
                                          <w:name w:val="Text1"/>
                                          <w:enabled/>
                                          <w:calcOnExit w:val="0"/>
                                          <w:textInput/>
                                        </w:ffData>
                                      </w:fldChar>
                                    </w:r>
                                    <w:bookmarkStart w:id="0" w:name="Text1"/>
                                    <w:r w:rsidR="007B7BBB" w:rsidRPr="00A53F35">
                                      <w:rPr>
                                        <w:rFonts w:ascii="TheSerifOfficeLF" w:eastAsia="Arial" w:hAnsi="TheSerifOfficeLF"/>
                                        <w:b/>
                                        <w:u w:val="single"/>
                                      </w:rPr>
                                      <w:instrText xml:space="preserve"> FORMTEXT </w:instrText>
                                    </w:r>
                                    <w:r w:rsidR="007B7BBB" w:rsidRPr="00A53F35">
                                      <w:rPr>
                                        <w:rFonts w:ascii="TheSerifOfficeLF" w:eastAsia="Arial" w:hAnsi="TheSerifOfficeLF"/>
                                        <w:b/>
                                        <w:u w:val="single"/>
                                      </w:rPr>
                                    </w:r>
                                    <w:r w:rsidR="007B7BBB" w:rsidRPr="00A53F35">
                                      <w:rPr>
                                        <w:rFonts w:ascii="TheSerifOfficeLF" w:eastAsia="Arial" w:hAnsi="TheSerifOfficeLF"/>
                                        <w:b/>
                                        <w:u w:val="single"/>
                                      </w:rPr>
                                      <w:fldChar w:fldCharType="separate"/>
                                    </w:r>
                                    <w:r w:rsidR="002B1B9A">
                                      <w:rPr>
                                        <w:rFonts w:ascii="TheSerifOfficeLF" w:eastAsia="Arial" w:hAnsi="TheSerifOfficeLF"/>
                                        <w:b/>
                                        <w:noProof/>
                                        <w:u w:val="single"/>
                                      </w:rPr>
                                      <w:t>Marmstorf</w:t>
                                    </w:r>
                                    <w:r w:rsidR="007B7BBB" w:rsidRPr="00A53F35">
                                      <w:rPr>
                                        <w:rFonts w:ascii="TheSerifOfficeLF" w:eastAsia="Arial" w:hAnsi="TheSerifOfficeLF"/>
                                        <w:b/>
                                        <w:u w:val="single"/>
                                      </w:rPr>
                                      <w:fldChar w:fldCharType="end"/>
                                    </w:r>
                                    <w:bookmarkEnd w:id="0"/>
                                    <w:r w:rsidRPr="00A53F35">
                                      <w:rPr>
                                        <w:rFonts w:ascii="TheSerifOfficeLF" w:eastAsia="Arial" w:hAnsi="TheSerifOfficeLF"/>
                                        <w:b/>
                                        <w:u w:val="single"/>
                                      </w:rPr>
                                      <w:t xml:space="preserve"> </w:t>
                                    </w:r>
                                  </w:p>
                                </w:tc>
                              </w:tr>
                            </w:tbl>
                            <w:p w14:paraId="019DDE60" w14:textId="77777777" w:rsidR="00F943EB" w:rsidRPr="00A53F35" w:rsidRDefault="00F943EB">
                              <w:pPr>
                                <w:spacing w:after="0" w:line="240" w:lineRule="auto"/>
                                <w:rPr>
                                  <w:rFonts w:ascii="TheSerifOfficeLF" w:hAnsi="TheSerifOfficeLF"/>
                                </w:rPr>
                              </w:pPr>
                            </w:p>
                          </w:tc>
                          <w:tc>
                            <w:tcPr>
                              <w:tcW w:w="6" w:type="dxa"/>
                            </w:tcPr>
                            <w:p w14:paraId="2068B828"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53B21FD4" w14:textId="77777777" w:rsidTr="004E286D">
                          <w:trPr>
                            <w:trHeight w:val="256"/>
                          </w:trPr>
                          <w:tc>
                            <w:tcPr>
                              <w:tcW w:w="10216" w:type="dxa"/>
                            </w:tcPr>
                            <w:p w14:paraId="44DDC32A"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0A94EA44"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0DEBFB89"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311D7F87"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52592F8D" w14:textId="77777777" w:rsidTr="004E286D">
                          <w:tc>
                            <w:tcPr>
                              <w:tcW w:w="10234"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401"/>
                                <w:gridCol w:w="3401"/>
                              </w:tblGrid>
                              <w:tr w:rsidR="00B44DD1" w:rsidRPr="00A53F35" w14:paraId="7557806A" w14:textId="77777777" w:rsidTr="00B44DD1">
                                <w:trPr>
                                  <w:trHeight w:val="205"/>
                                </w:trPr>
                                <w:tc>
                                  <w:tcPr>
                                    <w:tcW w:w="3401" w:type="dxa"/>
                                    <w:gridSpan w:val="3"/>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737BF449"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rPr>
                                      <w:t>Kind</w:t>
                                    </w:r>
                                  </w:p>
                                </w:tc>
                              </w:tr>
                              <w:tr w:rsidR="00022072" w:rsidRPr="00A53F35" w14:paraId="76E1CED4" w14:textId="77777777" w:rsidTr="00B44DD1">
                                <w:trPr>
                                  <w:trHeight w:val="205"/>
                                </w:trPr>
                                <w:tc>
                                  <w:tcPr>
                                    <w:tcW w:w="3401" w:type="dxa"/>
                                    <w:gridSpan w:val="3"/>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8E651E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Name, Vorname, Adresse</w:t>
                                    </w:r>
                                  </w:p>
                                </w:tc>
                              </w:tr>
                              <w:tr w:rsidR="00022072" w:rsidRPr="00A53F35" w14:paraId="3E77BC93" w14:textId="77777777" w:rsidTr="00B44DD1">
                                <w:trPr>
                                  <w:trHeight w:val="262"/>
                                </w:trPr>
                                <w:tc>
                                  <w:tcPr>
                                    <w:tcW w:w="3401" w:type="dxa"/>
                                    <w:gridSpan w:val="3"/>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FC8A422"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2"/>
                                          <w:enabled/>
                                          <w:calcOnExit w:val="0"/>
                                          <w:textInput/>
                                        </w:ffData>
                                      </w:fldChar>
                                    </w:r>
                                    <w:bookmarkStart w:id="1" w:name="Text2"/>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
                                  </w:p>
                                  <w:p w14:paraId="5F4D95C6" w14:textId="77777777" w:rsidR="00805C4F" w:rsidRPr="00A53F35" w:rsidRDefault="00805C4F" w:rsidP="00A53F35">
                                    <w:pPr>
                                      <w:tabs>
                                        <w:tab w:val="left" w:pos="7485"/>
                                      </w:tabs>
                                      <w:spacing w:after="0" w:line="240" w:lineRule="auto"/>
                                      <w:rPr>
                                        <w:rFonts w:ascii="TheSerifOfficeLF" w:hAnsi="TheSerifOfficeLF"/>
                                      </w:rPr>
                                    </w:pPr>
                                  </w:p>
                                </w:tc>
                              </w:tr>
                              <w:tr w:rsidR="00022072" w:rsidRPr="00A53F35" w14:paraId="001188E9" w14:textId="77777777">
                                <w:trPr>
                                  <w:trHeight w:val="205"/>
                                </w:trPr>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128A1F9C"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Geburtsdatum</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57EB4CBB"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Geburtsort</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78EB9073"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Klasse</w:t>
                                    </w:r>
                                  </w:p>
                                </w:tc>
                              </w:tr>
                              <w:tr w:rsidR="00022072" w:rsidRPr="00A53F35" w14:paraId="3BBADE5B" w14:textId="77777777">
                                <w:trPr>
                                  <w:trHeight w:val="262"/>
                                </w:trPr>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3BBE134F"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3"/>
                                          <w:enabled/>
                                          <w:calcOnExit w:val="0"/>
                                          <w:textInput/>
                                        </w:ffData>
                                      </w:fldChar>
                                    </w:r>
                                    <w:bookmarkStart w:id="2" w:name="Text3"/>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2"/>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05F78E2D"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4"/>
                                          <w:enabled/>
                                          <w:calcOnExit w:val="0"/>
                                          <w:textInput/>
                                        </w:ffData>
                                      </w:fldChar>
                                    </w:r>
                                    <w:bookmarkStart w:id="3" w:name="Text4"/>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3"/>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0516189C"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5"/>
                                          <w:enabled/>
                                          <w:calcOnExit w:val="0"/>
                                          <w:textInput/>
                                        </w:ffData>
                                      </w:fldChar>
                                    </w:r>
                                    <w:bookmarkStart w:id="4" w:name="Text5"/>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4"/>
                                  </w:p>
                                </w:tc>
                              </w:tr>
                              <w:tr w:rsidR="00022072" w:rsidRPr="00A53F35" w14:paraId="7E64B262" w14:textId="77777777">
                                <w:trPr>
                                  <w:trHeight w:val="205"/>
                                </w:trPr>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0AF1200E"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Datum Aufnahme</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5F676824"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Datum Beendigung</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1D13099E"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Vorrangige Sprache</w:t>
                                    </w:r>
                                  </w:p>
                                </w:tc>
                              </w:tr>
                              <w:tr w:rsidR="00022072" w:rsidRPr="00A53F35" w14:paraId="3C72A308" w14:textId="77777777">
                                <w:trPr>
                                  <w:trHeight w:val="262"/>
                                </w:trPr>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781C5E72"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8"/>
                                          <w:enabled/>
                                          <w:calcOnExit w:val="0"/>
                                          <w:textInput/>
                                        </w:ffData>
                                      </w:fldChar>
                                    </w:r>
                                    <w:bookmarkStart w:id="5" w:name="Text8"/>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5"/>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73603D90"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7"/>
                                          <w:enabled/>
                                          <w:calcOnExit w:val="0"/>
                                          <w:textInput/>
                                        </w:ffData>
                                      </w:fldChar>
                                    </w:r>
                                    <w:bookmarkStart w:id="6" w:name="Text7"/>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6"/>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E26AAC8"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6"/>
                                          <w:enabled/>
                                          <w:calcOnExit w:val="0"/>
                                          <w:textInput/>
                                        </w:ffData>
                                      </w:fldChar>
                                    </w:r>
                                    <w:bookmarkStart w:id="7" w:name="Text6"/>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7"/>
                                  </w:p>
                                </w:tc>
                              </w:tr>
                              <w:tr w:rsidR="00022072" w:rsidRPr="00A53F35" w14:paraId="50E1D8F7" w14:textId="77777777">
                                <w:trPr>
                                  <w:trHeight w:val="205"/>
                                </w:trPr>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14E544B9"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Staatsangehörigkeit 1</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A8A2661"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Staatsangehörigkeit 2</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60EF216A" w14:textId="77777777" w:rsidR="00F943EB" w:rsidRPr="00A53F35" w:rsidRDefault="00F943EB">
                                    <w:pPr>
                                      <w:spacing w:after="0" w:line="240" w:lineRule="auto"/>
                                      <w:rPr>
                                        <w:rFonts w:ascii="TheSerifOfficeLF" w:hAnsi="TheSerifOfficeLF"/>
                                      </w:rPr>
                                    </w:pPr>
                                  </w:p>
                                </w:tc>
                              </w:tr>
                              <w:tr w:rsidR="00F943EB" w:rsidRPr="00A53F35" w14:paraId="16F28C14" w14:textId="77777777">
                                <w:trPr>
                                  <w:trHeight w:val="262"/>
                                </w:trPr>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034D666F"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9"/>
                                          <w:enabled/>
                                          <w:calcOnExit w:val="0"/>
                                          <w:textInput/>
                                        </w:ffData>
                                      </w:fldChar>
                                    </w:r>
                                    <w:bookmarkStart w:id="8" w:name="Text9"/>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8"/>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B5F569D"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0"/>
                                          <w:enabled/>
                                          <w:calcOnExit w:val="0"/>
                                          <w:textInput/>
                                        </w:ffData>
                                      </w:fldChar>
                                    </w:r>
                                    <w:bookmarkStart w:id="9" w:name="Text10"/>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9"/>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238A97E9" w14:textId="77777777" w:rsidR="00F943EB" w:rsidRPr="00A53F35" w:rsidRDefault="00F943EB">
                                    <w:pPr>
                                      <w:spacing w:after="0" w:line="240" w:lineRule="auto"/>
                                      <w:rPr>
                                        <w:rFonts w:ascii="TheSerifOfficeLF" w:hAnsi="TheSerifOfficeLF"/>
                                      </w:rPr>
                                    </w:pPr>
                                  </w:p>
                                </w:tc>
                              </w:tr>
                            </w:tbl>
                            <w:p w14:paraId="71F4AB36" w14:textId="77777777" w:rsidR="00F943EB" w:rsidRPr="00A53F35" w:rsidRDefault="00F943EB">
                              <w:pPr>
                                <w:spacing w:after="0" w:line="240" w:lineRule="auto"/>
                                <w:rPr>
                                  <w:rFonts w:ascii="TheSerifOfficeLF" w:hAnsi="TheSerifOfficeLF"/>
                                </w:rPr>
                              </w:pPr>
                            </w:p>
                          </w:tc>
                        </w:tr>
                        <w:tr w:rsidR="00B44DD1" w:rsidRPr="00A53F35" w14:paraId="36A4417D" w14:textId="77777777" w:rsidTr="004E286D">
                          <w:tc>
                            <w:tcPr>
                              <w:tcW w:w="10234"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398"/>
                                <w:gridCol w:w="3398"/>
                                <w:gridCol w:w="3400"/>
                              </w:tblGrid>
                              <w:tr w:rsidR="00B44DD1" w:rsidRPr="00A53F35" w14:paraId="135F421B" w14:textId="77777777" w:rsidTr="008252CD">
                                <w:trPr>
                                  <w:trHeight w:val="205"/>
                                </w:trPr>
                                <w:tc>
                                  <w:tcPr>
                                    <w:tcW w:w="10196" w:type="dxa"/>
                                    <w:gridSpan w:val="3"/>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428214A8"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rPr>
                                      <w:t>Sorgeberechtigte</w:t>
                                    </w:r>
                                  </w:p>
                                </w:tc>
                              </w:tr>
                              <w:tr w:rsidR="00B44DD1" w:rsidRPr="00A53F35" w14:paraId="5174423B" w14:textId="77777777" w:rsidTr="008252CD">
                                <w:trPr>
                                  <w:trHeight w:val="205"/>
                                </w:trPr>
                                <w:tc>
                                  <w:tcPr>
                                    <w:tcW w:w="6796" w:type="dxa"/>
                                    <w:gridSpan w:val="2"/>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4877CDD1"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Name, Vorname, Adresse</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71F93C2" w14:textId="77777777" w:rsidR="00F943EB" w:rsidRPr="00A53F35" w:rsidRDefault="008252CD">
                                    <w:pPr>
                                      <w:spacing w:after="0" w:line="240" w:lineRule="auto"/>
                                      <w:rPr>
                                        <w:rFonts w:ascii="TheSerifOfficeLF" w:hAnsi="TheSerifOfficeLF"/>
                                      </w:rPr>
                                    </w:pPr>
                                    <w:r w:rsidRPr="00A53F35">
                                      <w:rPr>
                                        <w:rFonts w:ascii="TheSerifOfficeLF" w:eastAsia="Arial" w:hAnsi="TheSerifOfficeLF"/>
                                      </w:rPr>
                                      <w:t xml:space="preserve"> Geburtsdatum</w:t>
                                    </w:r>
                                  </w:p>
                                </w:tc>
                              </w:tr>
                              <w:tr w:rsidR="00B44DD1" w:rsidRPr="00A53F35" w14:paraId="5655B606" w14:textId="77777777" w:rsidTr="008252CD">
                                <w:trPr>
                                  <w:trHeight w:val="262"/>
                                </w:trPr>
                                <w:tc>
                                  <w:tcPr>
                                    <w:tcW w:w="6796" w:type="dxa"/>
                                    <w:gridSpan w:val="2"/>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741DB995"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1"/>
                                          <w:enabled/>
                                          <w:calcOnExit w:val="0"/>
                                          <w:textInput/>
                                        </w:ffData>
                                      </w:fldChar>
                                    </w:r>
                                    <w:bookmarkStart w:id="10" w:name="Text11"/>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0"/>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33657567"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5"/>
                                          <w:enabled/>
                                          <w:calcOnExit w:val="0"/>
                                          <w:textInput/>
                                        </w:ffData>
                                      </w:fldChar>
                                    </w:r>
                                    <w:bookmarkStart w:id="11" w:name="Text15"/>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1"/>
                                  </w:p>
                                </w:tc>
                              </w:tr>
                              <w:tr w:rsidR="00B44DD1" w:rsidRPr="00A53F35" w14:paraId="5DC72824" w14:textId="77777777" w:rsidTr="008252CD">
                                <w:trPr>
                                  <w:trHeight w:val="205"/>
                                </w:trPr>
                                <w:tc>
                                  <w:tcPr>
                                    <w:tcW w:w="6796" w:type="dxa"/>
                                    <w:gridSpan w:val="2"/>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134FA91" w14:textId="77777777" w:rsidR="00F943EB" w:rsidRPr="00A53F35" w:rsidRDefault="008252CD">
                                    <w:pPr>
                                      <w:spacing w:after="0" w:line="240" w:lineRule="auto"/>
                                      <w:rPr>
                                        <w:rFonts w:ascii="TheSerifOfficeLF" w:hAnsi="TheSerifOfficeLF"/>
                                      </w:rPr>
                                    </w:pPr>
                                    <w:r w:rsidRPr="00A53F35">
                                      <w:rPr>
                                        <w:rFonts w:ascii="TheSerifOfficeLF" w:eastAsia="Arial" w:hAnsi="TheSerifOfficeLF"/>
                                      </w:rPr>
                                      <w:t>E-Mail</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587D6637" w14:textId="77777777" w:rsidR="00F943EB" w:rsidRPr="00A53F35" w:rsidRDefault="008252CD">
                                    <w:pPr>
                                      <w:spacing w:after="0" w:line="240" w:lineRule="auto"/>
                                      <w:rPr>
                                        <w:rFonts w:ascii="TheSerifOfficeLF" w:hAnsi="TheSerifOfficeLF"/>
                                      </w:rPr>
                                    </w:pPr>
                                    <w:r w:rsidRPr="00A53F35">
                                      <w:rPr>
                                        <w:rFonts w:ascii="TheSerifOfficeLF" w:eastAsia="Arial" w:hAnsi="TheSerifOfficeLF"/>
                                      </w:rPr>
                                      <w:t>Staatsangehörigkeit</w:t>
                                    </w:r>
                                  </w:p>
                                </w:tc>
                              </w:tr>
                              <w:tr w:rsidR="00B44DD1" w:rsidRPr="00A53F35" w14:paraId="2AF0BEFD" w14:textId="77777777" w:rsidTr="008252CD">
                                <w:trPr>
                                  <w:trHeight w:val="262"/>
                                </w:trPr>
                                <w:tc>
                                  <w:tcPr>
                                    <w:tcW w:w="6796" w:type="dxa"/>
                                    <w:gridSpan w:val="2"/>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3C5BD6F4"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2"/>
                                          <w:enabled/>
                                          <w:calcOnExit w:val="0"/>
                                          <w:textInput/>
                                        </w:ffData>
                                      </w:fldChar>
                                    </w:r>
                                    <w:bookmarkStart w:id="12" w:name="Text12"/>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2"/>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2A521B5E"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6"/>
                                          <w:enabled/>
                                          <w:calcOnExit w:val="0"/>
                                          <w:textInput/>
                                        </w:ffData>
                                      </w:fldChar>
                                    </w:r>
                                    <w:bookmarkStart w:id="13" w:name="Text16"/>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3"/>
                                  </w:p>
                                </w:tc>
                              </w:tr>
                              <w:tr w:rsidR="00F943EB" w:rsidRPr="00A53F35" w14:paraId="21DAE61F" w14:textId="77777777" w:rsidTr="008252CD">
                                <w:trPr>
                                  <w:trHeight w:val="205"/>
                                </w:trPr>
                                <w:tc>
                                  <w:tcPr>
                                    <w:tcW w:w="3398"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70DBC194"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Telefon privat</w:t>
                                    </w:r>
                                  </w:p>
                                </w:tc>
                                <w:tc>
                                  <w:tcPr>
                                    <w:tcW w:w="3398"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99E4A85"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Telefon dienstlich</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089D9E9F"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Telefon mobil</w:t>
                                    </w:r>
                                  </w:p>
                                </w:tc>
                              </w:tr>
                              <w:tr w:rsidR="00F943EB" w:rsidRPr="00A53F35" w14:paraId="61F39C71" w14:textId="77777777" w:rsidTr="008252CD">
                                <w:trPr>
                                  <w:trHeight w:val="262"/>
                                </w:trPr>
                                <w:tc>
                                  <w:tcPr>
                                    <w:tcW w:w="3398"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65BAFB1E"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3"/>
                                          <w:enabled/>
                                          <w:calcOnExit w:val="0"/>
                                          <w:textInput/>
                                        </w:ffData>
                                      </w:fldChar>
                                    </w:r>
                                    <w:bookmarkStart w:id="14" w:name="Text13"/>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4"/>
                                  </w:p>
                                </w:tc>
                                <w:tc>
                                  <w:tcPr>
                                    <w:tcW w:w="3398"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51408F28"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4"/>
                                          <w:enabled/>
                                          <w:calcOnExit w:val="0"/>
                                          <w:textInput/>
                                        </w:ffData>
                                      </w:fldChar>
                                    </w:r>
                                    <w:bookmarkStart w:id="15" w:name="Text14"/>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5"/>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34C0C288"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17"/>
                                          <w:enabled/>
                                          <w:calcOnExit w:val="0"/>
                                          <w:textInput/>
                                        </w:ffData>
                                      </w:fldChar>
                                    </w:r>
                                    <w:bookmarkStart w:id="16" w:name="Text17"/>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6"/>
                                  </w:p>
                                </w:tc>
                              </w:tr>
                              <w:tr w:rsidR="008252CD" w:rsidRPr="00A53F35" w14:paraId="38CA4AB7" w14:textId="77777777" w:rsidTr="008252CD">
                                <w:trPr>
                                  <w:trHeight w:val="205"/>
                                </w:trPr>
                                <w:tc>
                                  <w:tcPr>
                                    <w:tcW w:w="6796" w:type="dxa"/>
                                    <w:gridSpan w:val="2"/>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59C58E5D"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Name, Vorname, Adresse</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0AF37488"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Geburtsdatum</w:t>
                                    </w:r>
                                  </w:p>
                                </w:tc>
                              </w:tr>
                              <w:tr w:rsidR="008252CD" w:rsidRPr="00A53F35" w14:paraId="79C97845" w14:textId="77777777" w:rsidTr="008252CD">
                                <w:trPr>
                                  <w:trHeight w:val="262"/>
                                </w:trPr>
                                <w:tc>
                                  <w:tcPr>
                                    <w:tcW w:w="6796" w:type="dxa"/>
                                    <w:gridSpan w:val="2"/>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3A128FE"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24"/>
                                          <w:enabled/>
                                          <w:calcOnExit w:val="0"/>
                                          <w:textInput/>
                                        </w:ffData>
                                      </w:fldChar>
                                    </w:r>
                                    <w:bookmarkStart w:id="17" w:name="Text24"/>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7"/>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18AE824D"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18"/>
                                          <w:enabled/>
                                          <w:calcOnExit w:val="0"/>
                                          <w:textInput/>
                                        </w:ffData>
                                      </w:fldChar>
                                    </w:r>
                                    <w:bookmarkStart w:id="18" w:name="Text18"/>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8"/>
                                  </w:p>
                                </w:tc>
                              </w:tr>
                              <w:tr w:rsidR="008252CD" w:rsidRPr="00A53F35" w14:paraId="1881BAF3" w14:textId="77777777" w:rsidTr="008252CD">
                                <w:trPr>
                                  <w:trHeight w:val="205"/>
                                </w:trPr>
                                <w:tc>
                                  <w:tcPr>
                                    <w:tcW w:w="6796" w:type="dxa"/>
                                    <w:gridSpan w:val="2"/>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4117E707"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E-Mail</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4D06CA0A" w14:textId="77777777" w:rsidR="008252CD" w:rsidRPr="00A53F35" w:rsidRDefault="002C25F5" w:rsidP="008252CD">
                                    <w:pPr>
                                      <w:spacing w:after="0" w:line="240" w:lineRule="auto"/>
                                      <w:rPr>
                                        <w:rFonts w:ascii="TheSerifOfficeLF" w:hAnsi="TheSerifOfficeLF"/>
                                      </w:rPr>
                                    </w:pPr>
                                    <w:r w:rsidRPr="00A53F35">
                                      <w:rPr>
                                        <w:rFonts w:ascii="TheSerifOfficeLF" w:eastAsia="Arial" w:hAnsi="TheSerifOfficeLF"/>
                                      </w:rPr>
                                      <w:t>Staatsangehörigkeit</w:t>
                                    </w:r>
                                  </w:p>
                                </w:tc>
                              </w:tr>
                              <w:tr w:rsidR="008252CD" w:rsidRPr="00A53F35" w14:paraId="44D13B8B" w14:textId="77777777" w:rsidTr="008252CD">
                                <w:trPr>
                                  <w:trHeight w:val="262"/>
                                </w:trPr>
                                <w:tc>
                                  <w:tcPr>
                                    <w:tcW w:w="6796" w:type="dxa"/>
                                    <w:gridSpan w:val="2"/>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3EDC389"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23"/>
                                          <w:enabled/>
                                          <w:calcOnExit w:val="0"/>
                                          <w:textInput/>
                                        </w:ffData>
                                      </w:fldChar>
                                    </w:r>
                                    <w:bookmarkStart w:id="19" w:name="Text23"/>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19"/>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13732EA5"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19"/>
                                          <w:enabled/>
                                          <w:calcOnExit w:val="0"/>
                                          <w:textInput/>
                                        </w:ffData>
                                      </w:fldChar>
                                    </w:r>
                                    <w:bookmarkStart w:id="20" w:name="Text19"/>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20"/>
                                  </w:p>
                                </w:tc>
                              </w:tr>
                              <w:tr w:rsidR="008252CD" w:rsidRPr="00A53F35" w14:paraId="75812B04" w14:textId="77777777" w:rsidTr="008252CD">
                                <w:trPr>
                                  <w:trHeight w:val="205"/>
                                </w:trPr>
                                <w:tc>
                                  <w:tcPr>
                                    <w:tcW w:w="3398"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29E627E7"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Telefon privat</w:t>
                                    </w:r>
                                  </w:p>
                                </w:tc>
                                <w:tc>
                                  <w:tcPr>
                                    <w:tcW w:w="3398"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7D958BAD"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Telefon dienstlich</w:t>
                                    </w:r>
                                  </w:p>
                                </w:tc>
                                <w:tc>
                                  <w:tcPr>
                                    <w:tcW w:w="3400"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6D1C65FA" w14:textId="77777777" w:rsidR="008252CD" w:rsidRPr="00A53F35" w:rsidRDefault="008252CD" w:rsidP="008252CD">
                                    <w:pPr>
                                      <w:spacing w:after="0" w:line="240" w:lineRule="auto"/>
                                      <w:rPr>
                                        <w:rFonts w:ascii="TheSerifOfficeLF" w:hAnsi="TheSerifOfficeLF"/>
                                      </w:rPr>
                                    </w:pPr>
                                    <w:r w:rsidRPr="00A53F35">
                                      <w:rPr>
                                        <w:rFonts w:ascii="TheSerifOfficeLF" w:eastAsia="Arial" w:hAnsi="TheSerifOfficeLF"/>
                                      </w:rPr>
                                      <w:t>Telefon mobil</w:t>
                                    </w:r>
                                  </w:p>
                                </w:tc>
                              </w:tr>
                              <w:tr w:rsidR="008252CD" w:rsidRPr="00A53F35" w14:paraId="1457A653" w14:textId="77777777" w:rsidTr="008252CD">
                                <w:trPr>
                                  <w:trHeight w:val="262"/>
                                </w:trPr>
                                <w:tc>
                                  <w:tcPr>
                                    <w:tcW w:w="3398"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775C3AC0"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22"/>
                                          <w:enabled/>
                                          <w:calcOnExit w:val="0"/>
                                          <w:textInput/>
                                        </w:ffData>
                                      </w:fldChar>
                                    </w:r>
                                    <w:bookmarkStart w:id="21" w:name="Text22"/>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21"/>
                                  </w:p>
                                </w:tc>
                                <w:tc>
                                  <w:tcPr>
                                    <w:tcW w:w="3398"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2846D329"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21"/>
                                          <w:enabled/>
                                          <w:calcOnExit w:val="0"/>
                                          <w:textInput/>
                                        </w:ffData>
                                      </w:fldChar>
                                    </w:r>
                                    <w:bookmarkStart w:id="22" w:name="Text21"/>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22"/>
                                  </w:p>
                                </w:tc>
                                <w:tc>
                                  <w:tcPr>
                                    <w:tcW w:w="3400"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401F85AA" w14:textId="77777777" w:rsidR="008252CD" w:rsidRPr="00A53F35" w:rsidRDefault="007B7BBB" w:rsidP="008252CD">
                                    <w:pPr>
                                      <w:spacing w:after="0" w:line="240" w:lineRule="auto"/>
                                      <w:rPr>
                                        <w:rFonts w:ascii="TheSerifOfficeLF" w:hAnsi="TheSerifOfficeLF"/>
                                      </w:rPr>
                                    </w:pPr>
                                    <w:r w:rsidRPr="00A53F35">
                                      <w:rPr>
                                        <w:rFonts w:ascii="TheSerifOfficeLF" w:hAnsi="TheSerifOfficeLF"/>
                                      </w:rPr>
                                      <w:fldChar w:fldCharType="begin">
                                        <w:ffData>
                                          <w:name w:val="Text20"/>
                                          <w:enabled/>
                                          <w:calcOnExit w:val="0"/>
                                          <w:textInput/>
                                        </w:ffData>
                                      </w:fldChar>
                                    </w:r>
                                    <w:bookmarkStart w:id="23" w:name="Text20"/>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bookmarkEnd w:id="23"/>
                                  </w:p>
                                </w:tc>
                              </w:tr>
                            </w:tbl>
                            <w:p w14:paraId="01947049" w14:textId="77777777" w:rsidR="00F943EB" w:rsidRPr="00A53F35" w:rsidRDefault="00F943EB">
                              <w:pPr>
                                <w:spacing w:after="0" w:line="240" w:lineRule="auto"/>
                                <w:rPr>
                                  <w:rFonts w:ascii="TheSerifOfficeLF" w:hAnsi="TheSerifOfficeLF"/>
                                </w:rPr>
                              </w:pPr>
                            </w:p>
                          </w:tc>
                        </w:tr>
                        <w:tr w:rsidR="00F943EB" w:rsidRPr="00A53F35" w14:paraId="13BBD000" w14:textId="77777777" w:rsidTr="004E286D">
                          <w:trPr>
                            <w:trHeight w:val="161"/>
                          </w:trPr>
                          <w:tc>
                            <w:tcPr>
                              <w:tcW w:w="10216" w:type="dxa"/>
                            </w:tcPr>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10206"/>
                              </w:tblGrid>
                              <w:tr w:rsidR="00520A69" w:rsidRPr="00A53F35" w14:paraId="4F2EA38F" w14:textId="77777777" w:rsidTr="00520A69">
                                <w:trPr>
                                  <w:trHeight w:val="217"/>
                                </w:trPr>
                                <w:tc>
                                  <w:tcPr>
                                    <w:tcW w:w="10206" w:type="dxa"/>
                                    <w:shd w:val="clear" w:color="auto" w:fill="808080"/>
                                    <w:tcMar>
                                      <w:top w:w="39" w:type="dxa"/>
                                      <w:left w:w="39" w:type="dxa"/>
                                      <w:bottom w:w="39" w:type="dxa"/>
                                      <w:right w:w="39" w:type="dxa"/>
                                    </w:tcMar>
                                  </w:tcPr>
                                  <w:p w14:paraId="56712F41" w14:textId="77777777" w:rsidR="00520A69" w:rsidRPr="00A53F35" w:rsidRDefault="001C1874" w:rsidP="001C1874">
                                    <w:pPr>
                                      <w:spacing w:after="0" w:line="240" w:lineRule="auto"/>
                                      <w:rPr>
                                        <w:rFonts w:ascii="TheSerifOfficeLF" w:hAnsi="TheSerifOfficeLF"/>
                                      </w:rPr>
                                    </w:pPr>
                                    <w:r w:rsidRPr="00A53F35">
                                      <w:rPr>
                                        <w:rFonts w:ascii="TheSerifOfficeLF" w:eastAsia="Arial" w:hAnsi="TheSerifOfficeLF"/>
                                        <w:b/>
                                      </w:rPr>
                                      <w:t>Weitere Kontaktperson,</w:t>
                                    </w:r>
                                  </w:p>
                                </w:tc>
                              </w:tr>
                              <w:tr w:rsidR="00520A69" w:rsidRPr="00A53F35" w14:paraId="448DF803" w14:textId="77777777" w:rsidTr="009246E4">
                                <w:trPr>
                                  <w:trHeight w:val="441"/>
                                </w:trPr>
                                <w:tc>
                                  <w:tcPr>
                                    <w:tcW w:w="10206" w:type="dxa"/>
                                    <w:tcMar>
                                      <w:top w:w="39" w:type="dxa"/>
                                      <w:left w:w="39" w:type="dxa"/>
                                      <w:bottom w:w="39" w:type="dxa"/>
                                      <w:right w:w="39" w:type="dxa"/>
                                    </w:tcMar>
                                  </w:tcPr>
                                  <w:p w14:paraId="4B4581B6" w14:textId="77777777" w:rsidR="00520A69" w:rsidRPr="00A53F35" w:rsidRDefault="00520A69" w:rsidP="00520A69">
                                    <w:pPr>
                                      <w:spacing w:after="0" w:line="240" w:lineRule="auto"/>
                                      <w:rPr>
                                        <w:rFonts w:ascii="TheSerifOfficeLF" w:eastAsia="Arial" w:hAnsi="TheSerifOfficeLF"/>
                                      </w:rPr>
                                    </w:pPr>
                                    <w:r w:rsidRPr="00A53F35">
                                      <w:rPr>
                                        <w:rFonts w:ascii="TheSerifOfficeLF" w:eastAsia="Arial" w:hAnsi="TheSerifOfficeLF"/>
                                      </w:rPr>
                                      <w:t>Name, Telefon</w:t>
                                    </w:r>
                                    <w:r w:rsidR="007B7BBB" w:rsidRPr="00A53F35">
                                      <w:rPr>
                                        <w:rFonts w:ascii="TheSerifOfficeLF" w:eastAsia="Arial" w:hAnsi="TheSerifOfficeLF"/>
                                      </w:rPr>
                                      <w:t xml:space="preserve">: </w:t>
                                    </w:r>
                                    <w:r w:rsidR="007B7BBB" w:rsidRPr="00A53F35">
                                      <w:rPr>
                                        <w:rFonts w:ascii="TheSerifOfficeLF" w:hAnsi="TheSerifOfficeLF"/>
                                      </w:rPr>
                                      <w:fldChar w:fldCharType="begin">
                                        <w:ffData>
                                          <w:name w:val="Text21"/>
                                          <w:enabled/>
                                          <w:calcOnExit w:val="0"/>
                                          <w:textInput/>
                                        </w:ffData>
                                      </w:fldChar>
                                    </w:r>
                                    <w:r w:rsidR="007B7BBB" w:rsidRPr="00A53F35">
                                      <w:rPr>
                                        <w:rFonts w:ascii="TheSerifOfficeLF" w:hAnsi="TheSerifOfficeLF"/>
                                      </w:rPr>
                                      <w:instrText xml:space="preserve"> FORMTEXT </w:instrText>
                                    </w:r>
                                    <w:r w:rsidR="007B7BBB" w:rsidRPr="00A53F35">
                                      <w:rPr>
                                        <w:rFonts w:ascii="TheSerifOfficeLF" w:hAnsi="TheSerifOfficeLF"/>
                                      </w:rPr>
                                    </w:r>
                                    <w:r w:rsidR="007B7BBB" w:rsidRPr="00A53F35">
                                      <w:rPr>
                                        <w:rFonts w:ascii="TheSerifOfficeLF" w:hAnsi="TheSerifOfficeLF"/>
                                      </w:rPr>
                                      <w:fldChar w:fldCharType="separate"/>
                                    </w:r>
                                    <w:r w:rsidR="007B7BBB" w:rsidRPr="00A53F35">
                                      <w:rPr>
                                        <w:rFonts w:ascii="TheSerifOfficeLF" w:hAnsi="TheSerifOfficeLF"/>
                                        <w:noProof/>
                                      </w:rPr>
                                      <w:t> </w:t>
                                    </w:r>
                                    <w:r w:rsidR="007B7BBB" w:rsidRPr="00A53F35">
                                      <w:rPr>
                                        <w:rFonts w:ascii="TheSerifOfficeLF" w:hAnsi="TheSerifOfficeLF"/>
                                        <w:noProof/>
                                      </w:rPr>
                                      <w:t> </w:t>
                                    </w:r>
                                    <w:r w:rsidR="007B7BBB" w:rsidRPr="00A53F35">
                                      <w:rPr>
                                        <w:rFonts w:ascii="TheSerifOfficeLF" w:hAnsi="TheSerifOfficeLF"/>
                                        <w:noProof/>
                                      </w:rPr>
                                      <w:t> </w:t>
                                    </w:r>
                                    <w:r w:rsidR="007B7BBB" w:rsidRPr="00A53F35">
                                      <w:rPr>
                                        <w:rFonts w:ascii="TheSerifOfficeLF" w:hAnsi="TheSerifOfficeLF"/>
                                        <w:noProof/>
                                      </w:rPr>
                                      <w:t> </w:t>
                                    </w:r>
                                    <w:r w:rsidR="007B7BBB" w:rsidRPr="00A53F35">
                                      <w:rPr>
                                        <w:rFonts w:ascii="TheSerifOfficeLF" w:hAnsi="TheSerifOfficeLF"/>
                                        <w:noProof/>
                                      </w:rPr>
                                      <w:t> </w:t>
                                    </w:r>
                                    <w:r w:rsidR="007B7BBB" w:rsidRPr="00A53F35">
                                      <w:rPr>
                                        <w:rFonts w:ascii="TheSerifOfficeLF" w:hAnsi="TheSerifOfficeLF"/>
                                      </w:rPr>
                                      <w:fldChar w:fldCharType="end"/>
                                    </w:r>
                                  </w:p>
                                </w:tc>
                              </w:tr>
                            </w:tbl>
                            <w:p w14:paraId="15705D37" w14:textId="77777777" w:rsidR="00C93662" w:rsidRPr="00A53F35" w:rsidRDefault="00C93662">
                              <w:pPr>
                                <w:pStyle w:val="EmptyCellLayoutStyle"/>
                                <w:spacing w:after="0" w:line="240" w:lineRule="auto"/>
                                <w:rPr>
                                  <w:rFonts w:ascii="TheSerifOfficeLF" w:hAnsi="TheSerifOfficeLF"/>
                                  <w:sz w:val="20"/>
                                </w:rPr>
                              </w:pPr>
                            </w:p>
                          </w:tc>
                          <w:tc>
                            <w:tcPr>
                              <w:tcW w:w="6" w:type="dxa"/>
                            </w:tcPr>
                            <w:p w14:paraId="12B4BD75"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3AD4E701"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14AEDF5E"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7137A458" w14:textId="77777777" w:rsidTr="004E286D">
                          <w:trPr>
                            <w:trHeight w:val="2086"/>
                          </w:trPr>
                          <w:tc>
                            <w:tcPr>
                              <w:tcW w:w="10234"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401"/>
                                <w:gridCol w:w="3401"/>
                              </w:tblGrid>
                              <w:tr w:rsidR="00B44DD1" w:rsidRPr="00A53F35" w14:paraId="281AF395" w14:textId="77777777" w:rsidTr="00B44DD1">
                                <w:trPr>
                                  <w:trHeight w:val="205"/>
                                </w:trPr>
                                <w:tc>
                                  <w:tcPr>
                                    <w:tcW w:w="3401" w:type="dxa"/>
                                    <w:gridSpan w:val="3"/>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272741FB"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rPr>
                                      <w:t>Medizinische Hinweise</w:t>
                                    </w:r>
                                  </w:p>
                                </w:tc>
                              </w:tr>
                              <w:tr w:rsidR="00F943EB" w:rsidRPr="00A53F35" w14:paraId="2131CAD3" w14:textId="77777777">
                                <w:trPr>
                                  <w:trHeight w:val="205"/>
                                </w:trPr>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2CFF53DA"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Haus- oder Kinderarzt</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5A4098E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Krankenkasse</w:t>
                                    </w:r>
                                  </w:p>
                                </w:tc>
                                <w:tc>
                                  <w:tcPr>
                                    <w:tcW w:w="3401" w:type="dxa"/>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7B37A7EB"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Versicherungsnummer</w:t>
                                    </w:r>
                                  </w:p>
                                </w:tc>
                              </w:tr>
                              <w:tr w:rsidR="00F943EB" w:rsidRPr="00A53F35" w14:paraId="01855E26" w14:textId="77777777">
                                <w:trPr>
                                  <w:trHeight w:val="262"/>
                                </w:trPr>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0E3EBC39"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21"/>
                                          <w:enabled/>
                                          <w:calcOnExit w:val="0"/>
                                          <w:textInput/>
                                        </w:ffData>
                                      </w:fldChar>
                                    </w:r>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17C799B2"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21"/>
                                          <w:enabled/>
                                          <w:calcOnExit w:val="0"/>
                                          <w:textInput/>
                                        </w:ffData>
                                      </w:fldChar>
                                    </w:r>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p>
                                </w:tc>
                                <w:tc>
                                  <w:tcPr>
                                    <w:tcW w:w="3401" w:type="dxa"/>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5F6003F9" w14:textId="77777777" w:rsidR="00F943EB" w:rsidRPr="00A53F35" w:rsidRDefault="007B7BBB">
                                    <w:pPr>
                                      <w:spacing w:after="0" w:line="240" w:lineRule="auto"/>
                                      <w:rPr>
                                        <w:rFonts w:ascii="TheSerifOfficeLF" w:hAnsi="TheSerifOfficeLF"/>
                                      </w:rPr>
                                    </w:pPr>
                                    <w:r w:rsidRPr="00A53F35">
                                      <w:rPr>
                                        <w:rFonts w:ascii="TheSerifOfficeLF" w:hAnsi="TheSerifOfficeLF"/>
                                      </w:rPr>
                                      <w:fldChar w:fldCharType="begin">
                                        <w:ffData>
                                          <w:name w:val="Text21"/>
                                          <w:enabled/>
                                          <w:calcOnExit w:val="0"/>
                                          <w:textInput/>
                                        </w:ffData>
                                      </w:fldChar>
                                    </w:r>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noProof/>
                                      </w:rPr>
                                      <w:t> </w:t>
                                    </w:r>
                                    <w:r w:rsidRPr="00A53F35">
                                      <w:rPr>
                                        <w:rFonts w:ascii="TheSerifOfficeLF" w:hAnsi="TheSerifOfficeLF"/>
                                      </w:rPr>
                                      <w:fldChar w:fldCharType="end"/>
                                    </w:r>
                                  </w:p>
                                </w:tc>
                              </w:tr>
                              <w:tr w:rsidR="00B44DD1" w:rsidRPr="00A53F35" w14:paraId="74432D73" w14:textId="77777777" w:rsidTr="00B44DD1">
                                <w:trPr>
                                  <w:trHeight w:val="205"/>
                                </w:trPr>
                                <w:tc>
                                  <w:tcPr>
                                    <w:tcW w:w="3401" w:type="dxa"/>
                                    <w:gridSpan w:val="3"/>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7479807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Allergien / chronische Erkrankungen, Nahrungsunverträglichkeiten, Allergien oder andere krankheitsbedingte Einschränkungen</w:t>
                                    </w:r>
                                  </w:p>
                                </w:tc>
                              </w:tr>
                              <w:tr w:rsidR="00B44DD1" w:rsidRPr="00A53F35" w14:paraId="6482C2F7" w14:textId="77777777" w:rsidTr="00B44DD1">
                                <w:trPr>
                                  <w:trHeight w:val="262"/>
                                </w:trPr>
                                <w:tc>
                                  <w:tcPr>
                                    <w:tcW w:w="3401" w:type="dxa"/>
                                    <w:gridSpan w:val="3"/>
                                    <w:tcBorders>
                                      <w:top w:val="nil"/>
                                      <w:left w:val="single" w:sz="3" w:space="0" w:color="808080"/>
                                      <w:bottom w:val="nil"/>
                                      <w:right w:val="single" w:sz="3" w:space="0" w:color="808080"/>
                                    </w:tcBorders>
                                    <w:tcMar>
                                      <w:top w:w="39" w:type="dxa"/>
                                      <w:left w:w="39" w:type="dxa"/>
                                      <w:bottom w:w="39" w:type="dxa"/>
                                      <w:right w:w="39" w:type="dxa"/>
                                    </w:tcMar>
                                  </w:tcPr>
                                  <w:p w14:paraId="50338BB0" w14:textId="77777777" w:rsidR="00F943EB" w:rsidRPr="00A53F35" w:rsidRDefault="00F943EB">
                                    <w:pPr>
                                      <w:spacing w:after="0" w:line="240" w:lineRule="auto"/>
                                      <w:rPr>
                                        <w:rFonts w:ascii="TheSerifOfficeLF" w:hAnsi="TheSerifOfficeLF"/>
                                      </w:rPr>
                                    </w:pPr>
                                  </w:p>
                                </w:tc>
                              </w:tr>
                              <w:tr w:rsidR="00B44DD1" w:rsidRPr="00A53F35" w14:paraId="17C3CD41" w14:textId="77777777" w:rsidTr="00B44DD1">
                                <w:trPr>
                                  <w:trHeight w:val="262"/>
                                </w:trPr>
                                <w:tc>
                                  <w:tcPr>
                                    <w:tcW w:w="3401" w:type="dxa"/>
                                    <w:gridSpan w:val="3"/>
                                    <w:tcBorders>
                                      <w:top w:val="nil"/>
                                      <w:left w:val="single" w:sz="3" w:space="0" w:color="808080"/>
                                      <w:bottom w:val="single" w:sz="3" w:space="0" w:color="808080"/>
                                      <w:right w:val="single" w:sz="3" w:space="0" w:color="808080"/>
                                    </w:tcBorders>
                                    <w:tcMar>
                                      <w:top w:w="39" w:type="dxa"/>
                                      <w:left w:w="39" w:type="dxa"/>
                                      <w:bottom w:w="39" w:type="dxa"/>
                                      <w:right w:w="39" w:type="dxa"/>
                                    </w:tcMar>
                                  </w:tcPr>
                                  <w:p w14:paraId="077E6A61" w14:textId="77777777" w:rsidR="00F943EB" w:rsidRPr="00A53F35" w:rsidRDefault="007B7BBB">
                                    <w:pPr>
                                      <w:spacing w:after="0" w:line="240" w:lineRule="auto"/>
                                      <w:rPr>
                                        <w:rFonts w:ascii="TheSerifOfficeLF" w:hAnsi="TheSerifOfficeLF"/>
                                      </w:rPr>
                                    </w:pPr>
                                    <w:r w:rsidRPr="00A53F35">
                                      <w:rPr>
                                        <w:rFonts w:ascii="TheSerifOfficeLF" w:eastAsia="Wingdings" w:hAnsi="TheSerifOfficeLF" w:cs="Arial"/>
                                      </w:rPr>
                                      <w:fldChar w:fldCharType="begin">
                                        <w:ffData>
                                          <w:name w:val="Kontrollkästchen1"/>
                                          <w:enabled/>
                                          <w:calcOnExit w:val="0"/>
                                          <w:checkBox>
                                            <w:sizeAuto/>
                                            <w:default w:val="0"/>
                                          </w:checkBox>
                                        </w:ffData>
                                      </w:fldChar>
                                    </w:r>
                                    <w:bookmarkStart w:id="24" w:name="Kontrollkästchen1"/>
                                    <w:r w:rsidRPr="00A53F35">
                                      <w:rPr>
                                        <w:rFonts w:ascii="TheSerifOfficeLF" w:eastAsia="Wingdings" w:hAnsi="TheSerifOfficeLF" w:cs="Arial"/>
                                      </w:rPr>
                                      <w:instrText xml:space="preserve"> FORMCHECKBOX </w:instrText>
                                    </w:r>
                                    <w:r w:rsidRPr="00A53F35">
                                      <w:rPr>
                                        <w:rFonts w:ascii="TheSerifOfficeLF" w:eastAsia="Wingdings" w:hAnsi="TheSerifOfficeLF" w:cs="Arial"/>
                                      </w:rPr>
                                    </w:r>
                                    <w:r w:rsidRPr="00A53F35">
                                      <w:rPr>
                                        <w:rFonts w:ascii="TheSerifOfficeLF" w:eastAsia="Wingdings" w:hAnsi="TheSerifOfficeLF" w:cs="Arial"/>
                                      </w:rPr>
                                      <w:fldChar w:fldCharType="separate"/>
                                    </w:r>
                                    <w:r w:rsidRPr="00A53F35">
                                      <w:rPr>
                                        <w:rFonts w:ascii="TheSerifOfficeLF" w:eastAsia="Wingdings" w:hAnsi="TheSerifOfficeLF" w:cs="Arial"/>
                                      </w:rPr>
                                      <w:fldChar w:fldCharType="end"/>
                                    </w:r>
                                    <w:bookmarkEnd w:id="24"/>
                                    <w:r w:rsidRPr="00A53F35">
                                      <w:rPr>
                                        <w:rFonts w:ascii="TheSerifOfficeLF" w:eastAsia="Wingdings" w:hAnsi="TheSerifOfficeLF" w:cs="Arial"/>
                                      </w:rPr>
                                      <w:t xml:space="preserve"> </w:t>
                                    </w:r>
                                    <w:r w:rsidR="00C866CF" w:rsidRPr="00A53F35">
                                      <w:rPr>
                                        <w:rFonts w:ascii="TheSerifOfficeLF" w:eastAsia="Arial" w:hAnsi="TheSerifOfficeLF"/>
                                      </w:rPr>
                                      <w:t>Ressourcenauslösendes Gutachten liegt vor.</w:t>
                                    </w:r>
                                  </w:p>
                                </w:tc>
                              </w:tr>
                            </w:tbl>
                            <w:p w14:paraId="4DA5EB10" w14:textId="77777777" w:rsidR="00F943EB" w:rsidRPr="00A53F35" w:rsidRDefault="00F943EB">
                              <w:pPr>
                                <w:spacing w:after="0" w:line="240" w:lineRule="auto"/>
                                <w:rPr>
                                  <w:rFonts w:ascii="TheSerifOfficeLF" w:hAnsi="TheSerifOfficeLF"/>
                                </w:rPr>
                              </w:pPr>
                            </w:p>
                          </w:tc>
                        </w:tr>
                        <w:tr w:rsidR="00F943EB" w:rsidRPr="00A53F35" w14:paraId="361960CC" w14:textId="77777777" w:rsidTr="004E286D">
                          <w:trPr>
                            <w:trHeight w:val="170"/>
                          </w:trPr>
                          <w:tc>
                            <w:tcPr>
                              <w:tcW w:w="10216" w:type="dxa"/>
                            </w:tcPr>
                            <w:p w14:paraId="7EA8B482"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2921D8D6"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12885C17" w14:textId="77777777" w:rsidR="00F943EB" w:rsidRPr="00A53F35" w:rsidRDefault="00F943EB">
                              <w:pPr>
                                <w:pStyle w:val="EmptyCellLayoutStyle"/>
                                <w:spacing w:after="0" w:line="240" w:lineRule="auto"/>
                                <w:rPr>
                                  <w:rFonts w:ascii="TheSerifOfficeLF" w:hAnsi="TheSerifOfficeLF"/>
                                  <w:sz w:val="20"/>
                                </w:rPr>
                              </w:pPr>
                            </w:p>
                          </w:tc>
                          <w:tc>
                            <w:tcPr>
                              <w:tcW w:w="6" w:type="dxa"/>
                            </w:tcPr>
                            <w:p w14:paraId="1441A9BC"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6B3A2719" w14:textId="77777777" w:rsidTr="004E286D">
                          <w:tc>
                            <w:tcPr>
                              <w:tcW w:w="10234"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401"/>
                                <w:gridCol w:w="3401"/>
                              </w:tblGrid>
                              <w:tr w:rsidR="00B44DD1" w:rsidRPr="00A53F35" w14:paraId="400A6D71" w14:textId="77777777" w:rsidTr="00B44DD1">
                                <w:trPr>
                                  <w:trHeight w:val="205"/>
                                </w:trPr>
                                <w:tc>
                                  <w:tcPr>
                                    <w:tcW w:w="3401" w:type="dxa"/>
                                    <w:gridSpan w:val="3"/>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06A3413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rPr>
                                      <w:t>Sonstige Angaben</w:t>
                                    </w:r>
                                  </w:p>
                                </w:tc>
                              </w:tr>
                              <w:tr w:rsidR="00B44DD1" w:rsidRPr="00A53F35" w14:paraId="305BC25A" w14:textId="77777777" w:rsidTr="00B44DD1">
                                <w:trPr>
                                  <w:trHeight w:val="205"/>
                                </w:trPr>
                                <w:tc>
                                  <w:tcPr>
                                    <w:tcW w:w="3401" w:type="dxa"/>
                                    <w:gridSpan w:val="3"/>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6B156F4D" w14:textId="77777777" w:rsidR="00F943EB" w:rsidRPr="00A53F35" w:rsidRDefault="00C93662">
                                    <w:pPr>
                                      <w:spacing w:after="0" w:line="240" w:lineRule="auto"/>
                                      <w:rPr>
                                        <w:rFonts w:ascii="TheSerifOfficeLF" w:hAnsi="TheSerifOfficeLF"/>
                                      </w:rPr>
                                    </w:pPr>
                                    <w:r w:rsidRPr="00A53F35">
                                      <w:rPr>
                                        <w:rFonts w:ascii="TheSerifOfficeLF" w:eastAsia="Arial" w:hAnsi="TheSerifOfficeLF"/>
                                      </w:rPr>
                                      <w:t>Notizen</w:t>
                                    </w:r>
                                  </w:p>
                                </w:tc>
                              </w:tr>
                              <w:tr w:rsidR="00B44DD1" w:rsidRPr="00A53F35" w14:paraId="4F5D3938" w14:textId="77777777" w:rsidTr="00B44DD1">
                                <w:trPr>
                                  <w:trHeight w:val="262"/>
                                </w:trPr>
                                <w:tc>
                                  <w:tcPr>
                                    <w:tcW w:w="3401" w:type="dxa"/>
                                    <w:gridSpan w:val="3"/>
                                    <w:tcBorders>
                                      <w:top w:val="nil"/>
                                      <w:left w:val="single" w:sz="3" w:space="0" w:color="808080"/>
                                      <w:bottom w:val="nil"/>
                                      <w:right w:val="single" w:sz="3" w:space="0" w:color="808080"/>
                                    </w:tcBorders>
                                    <w:tcMar>
                                      <w:top w:w="39" w:type="dxa"/>
                                      <w:left w:w="39" w:type="dxa"/>
                                      <w:bottom w:w="39" w:type="dxa"/>
                                      <w:right w:w="39" w:type="dxa"/>
                                    </w:tcMar>
                                  </w:tcPr>
                                  <w:p w14:paraId="4B3BC765" w14:textId="77777777" w:rsidR="00F943EB" w:rsidRPr="00A53F35" w:rsidRDefault="007B7BBB" w:rsidP="00D344D2">
                                    <w:pPr>
                                      <w:spacing w:after="0" w:line="240" w:lineRule="auto"/>
                                      <w:rPr>
                                        <w:rFonts w:ascii="TheSerifOfficeLF" w:hAnsi="TheSerifOfficeLF"/>
                                      </w:rPr>
                                    </w:pPr>
                                    <w:r w:rsidRPr="00A53F35">
                                      <w:rPr>
                                        <w:rFonts w:ascii="TheSerifOfficeLF" w:hAnsi="TheSerifOfficeLF"/>
                                      </w:rPr>
                                      <w:fldChar w:fldCharType="begin">
                                        <w:ffData>
                                          <w:name w:val="Text21"/>
                                          <w:enabled/>
                                          <w:calcOnExit w:val="0"/>
                                          <w:textInput/>
                                        </w:ffData>
                                      </w:fldChar>
                                    </w:r>
                                    <w:r w:rsidRPr="00A53F35">
                                      <w:rPr>
                                        <w:rFonts w:ascii="TheSerifOfficeLF" w:hAnsi="TheSerifOfficeLF"/>
                                      </w:rPr>
                                      <w:instrText xml:space="preserve"> FORMTEXT </w:instrText>
                                    </w:r>
                                    <w:r w:rsidRPr="00A53F35">
                                      <w:rPr>
                                        <w:rFonts w:ascii="TheSerifOfficeLF" w:hAnsi="TheSerifOfficeLF"/>
                                      </w:rPr>
                                    </w:r>
                                    <w:r w:rsidRPr="00A53F35">
                                      <w:rPr>
                                        <w:rFonts w:ascii="TheSerifOfficeLF" w:hAnsi="TheSerifOfficeLF"/>
                                      </w:rPr>
                                      <w:fldChar w:fldCharType="separate"/>
                                    </w:r>
                                    <w:r w:rsidR="00D344D2" w:rsidRPr="00A53F35">
                                      <w:rPr>
                                        <w:rFonts w:ascii="TheSerifOfficeLF" w:hAnsi="TheSerifOfficeLF"/>
                                      </w:rPr>
                                      <w:t> </w:t>
                                    </w:r>
                                    <w:r w:rsidR="00D344D2" w:rsidRPr="00A53F35">
                                      <w:rPr>
                                        <w:rFonts w:ascii="TheSerifOfficeLF" w:hAnsi="TheSerifOfficeLF"/>
                                      </w:rPr>
                                      <w:t> </w:t>
                                    </w:r>
                                    <w:r w:rsidR="00D344D2" w:rsidRPr="00A53F35">
                                      <w:rPr>
                                        <w:rFonts w:ascii="TheSerifOfficeLF" w:hAnsi="TheSerifOfficeLF"/>
                                      </w:rPr>
                                      <w:t> </w:t>
                                    </w:r>
                                    <w:r w:rsidR="00D344D2" w:rsidRPr="00A53F35">
                                      <w:rPr>
                                        <w:rFonts w:ascii="TheSerifOfficeLF" w:hAnsi="TheSerifOfficeLF"/>
                                      </w:rPr>
                                      <w:t> </w:t>
                                    </w:r>
                                    <w:r w:rsidR="00D344D2" w:rsidRPr="00A53F35">
                                      <w:rPr>
                                        <w:rFonts w:ascii="TheSerifOfficeLF" w:hAnsi="TheSerifOfficeLF"/>
                                      </w:rPr>
                                      <w:t> </w:t>
                                    </w:r>
                                    <w:r w:rsidRPr="00A53F35">
                                      <w:rPr>
                                        <w:rFonts w:ascii="TheSerifOfficeLF" w:hAnsi="TheSerifOfficeLF"/>
                                      </w:rPr>
                                      <w:fldChar w:fldCharType="end"/>
                                    </w:r>
                                  </w:p>
                                </w:tc>
                              </w:tr>
                              <w:tr w:rsidR="00F943EB" w:rsidRPr="00A53F35" w14:paraId="7642BD3F" w14:textId="77777777">
                                <w:trPr>
                                  <w:trHeight w:val="22"/>
                                </w:trPr>
                                <w:tc>
                                  <w:tcPr>
                                    <w:tcW w:w="3401" w:type="dxa"/>
                                    <w:tcBorders>
                                      <w:top w:val="nil"/>
                                      <w:left w:val="single" w:sz="3" w:space="0" w:color="808080"/>
                                      <w:bottom w:val="single" w:sz="3" w:space="0" w:color="808080"/>
                                      <w:right w:val="nil"/>
                                    </w:tcBorders>
                                    <w:tcMar>
                                      <w:top w:w="39" w:type="dxa"/>
                                      <w:left w:w="39" w:type="dxa"/>
                                      <w:bottom w:w="39" w:type="dxa"/>
                                      <w:right w:w="39" w:type="dxa"/>
                                    </w:tcMar>
                                  </w:tcPr>
                                  <w:p w14:paraId="4668F6C7" w14:textId="77777777" w:rsidR="00F943EB" w:rsidRPr="00A53F35" w:rsidRDefault="00F943EB">
                                    <w:pPr>
                                      <w:spacing w:after="0" w:line="240" w:lineRule="auto"/>
                                      <w:rPr>
                                        <w:rFonts w:ascii="TheSerifOfficeLF" w:hAnsi="TheSerifOfficeLF"/>
                                      </w:rPr>
                                    </w:pPr>
                                  </w:p>
                                </w:tc>
                                <w:tc>
                                  <w:tcPr>
                                    <w:tcW w:w="3401" w:type="dxa"/>
                                    <w:tcBorders>
                                      <w:top w:val="nil"/>
                                      <w:left w:val="nil"/>
                                      <w:bottom w:val="single" w:sz="3" w:space="0" w:color="808080"/>
                                      <w:right w:val="nil"/>
                                    </w:tcBorders>
                                    <w:tcMar>
                                      <w:top w:w="39" w:type="dxa"/>
                                      <w:left w:w="39" w:type="dxa"/>
                                      <w:bottom w:w="39" w:type="dxa"/>
                                      <w:right w:w="39" w:type="dxa"/>
                                    </w:tcMar>
                                  </w:tcPr>
                                  <w:p w14:paraId="43D01D8A" w14:textId="77777777" w:rsidR="00F943EB" w:rsidRPr="00A53F35" w:rsidRDefault="00F943EB">
                                    <w:pPr>
                                      <w:spacing w:after="0" w:line="240" w:lineRule="auto"/>
                                      <w:rPr>
                                        <w:rFonts w:ascii="TheSerifOfficeLF" w:hAnsi="TheSerifOfficeLF"/>
                                      </w:rPr>
                                    </w:pPr>
                                  </w:p>
                                </w:tc>
                                <w:tc>
                                  <w:tcPr>
                                    <w:tcW w:w="3401" w:type="dxa"/>
                                    <w:tcBorders>
                                      <w:top w:val="nil"/>
                                      <w:left w:val="nil"/>
                                      <w:bottom w:val="single" w:sz="3" w:space="0" w:color="808080"/>
                                      <w:right w:val="single" w:sz="3" w:space="0" w:color="808080"/>
                                    </w:tcBorders>
                                    <w:tcMar>
                                      <w:top w:w="39" w:type="dxa"/>
                                      <w:left w:w="39" w:type="dxa"/>
                                      <w:bottom w:w="39" w:type="dxa"/>
                                      <w:right w:w="39" w:type="dxa"/>
                                    </w:tcMar>
                                  </w:tcPr>
                                  <w:p w14:paraId="220A0A88" w14:textId="77777777" w:rsidR="00F943EB" w:rsidRPr="00A53F35" w:rsidRDefault="00F943EB">
                                    <w:pPr>
                                      <w:spacing w:after="0" w:line="240" w:lineRule="auto"/>
                                      <w:rPr>
                                        <w:rFonts w:ascii="TheSerifOfficeLF" w:hAnsi="TheSerifOfficeLF"/>
                                      </w:rPr>
                                    </w:pPr>
                                  </w:p>
                                </w:tc>
                              </w:tr>
                            </w:tbl>
                            <w:p w14:paraId="796322C7" w14:textId="77777777" w:rsidR="00F943EB" w:rsidRPr="00A53F35" w:rsidRDefault="00F943EB">
                              <w:pPr>
                                <w:spacing w:after="0" w:line="240" w:lineRule="auto"/>
                                <w:rPr>
                                  <w:rFonts w:ascii="TheSerifOfficeLF" w:hAnsi="TheSerifOfficeLF"/>
                                </w:rPr>
                              </w:pPr>
                            </w:p>
                          </w:tc>
                        </w:tr>
                      </w:tbl>
                      <w:p w14:paraId="30FADF32" w14:textId="77777777" w:rsidR="00F943EB" w:rsidRPr="00A53F35" w:rsidRDefault="00F943EB">
                        <w:pPr>
                          <w:spacing w:after="0" w:line="240" w:lineRule="auto"/>
                          <w:rPr>
                            <w:rFonts w:ascii="TheSerifOfficeLF" w:hAnsi="TheSerifOfficeLF"/>
                          </w:rPr>
                        </w:pPr>
                      </w:p>
                    </w:tc>
                    <w:tc>
                      <w:tcPr>
                        <w:tcW w:w="222" w:type="dxa"/>
                      </w:tcPr>
                      <w:p w14:paraId="23515769" w14:textId="77777777" w:rsidR="00F943EB" w:rsidRPr="00A53F35" w:rsidRDefault="00F943EB">
                        <w:pPr>
                          <w:pStyle w:val="EmptyCellLayoutStyle"/>
                          <w:spacing w:after="0" w:line="240" w:lineRule="auto"/>
                          <w:rPr>
                            <w:rFonts w:ascii="TheSerifOfficeLF" w:hAnsi="TheSerifOfficeLF"/>
                            <w:sz w:val="20"/>
                          </w:rPr>
                        </w:pPr>
                      </w:p>
                    </w:tc>
                  </w:tr>
                </w:tbl>
                <w:p w14:paraId="5E6FE2E8" w14:textId="77777777" w:rsidR="00F943EB" w:rsidRPr="00A53F35" w:rsidRDefault="00F943EB">
                  <w:pPr>
                    <w:spacing w:after="0" w:line="240" w:lineRule="auto"/>
                    <w:rPr>
                      <w:rFonts w:ascii="TheSerifOfficeLF" w:hAnsi="TheSerifOfficeLF"/>
                    </w:rPr>
                  </w:pPr>
                </w:p>
              </w:tc>
            </w:tr>
          </w:tbl>
          <w:p w14:paraId="6BD4B6CE" w14:textId="77777777" w:rsidR="00F943EB" w:rsidRPr="00A53F35" w:rsidRDefault="00F943EB">
            <w:pPr>
              <w:spacing w:after="0" w:line="240" w:lineRule="auto"/>
              <w:rPr>
                <w:rFonts w:ascii="TheSerifOfficeLF" w:hAnsi="TheSerifOfficeLF"/>
              </w:rPr>
            </w:pPr>
          </w:p>
        </w:tc>
      </w:tr>
    </w:tbl>
    <w:p w14:paraId="76C7B06F" w14:textId="77777777" w:rsidR="00F943EB" w:rsidRPr="00A53F35" w:rsidRDefault="00C866CF">
      <w:pPr>
        <w:spacing w:after="0" w:line="240" w:lineRule="auto"/>
        <w:rPr>
          <w:rFonts w:ascii="TheSerifOfficeLF" w:hAnsi="TheSerifOfficeLF"/>
        </w:rPr>
      </w:pPr>
      <w:r w:rsidRPr="00A53F35">
        <w:rPr>
          <w:rFonts w:ascii="TheSerifOfficeLF" w:hAnsi="TheSerifOfficeLF"/>
        </w:rPr>
        <w:br w:type="page"/>
      </w:r>
    </w:p>
    <w:p w14:paraId="65C8954C" w14:textId="77777777" w:rsidR="007B7BBB" w:rsidRPr="00A53F35" w:rsidRDefault="007B7BBB">
      <w:pPr>
        <w:spacing w:after="0" w:line="240" w:lineRule="auto"/>
        <w:rPr>
          <w:rFonts w:ascii="TheSerifOfficeLF" w:hAnsi="TheSerifOfficeLF"/>
        </w:rPr>
      </w:pPr>
    </w:p>
    <w:p w14:paraId="5B1471EE" w14:textId="77777777" w:rsidR="007B7BBB" w:rsidRPr="00A53F35" w:rsidRDefault="007B7BBB">
      <w:pPr>
        <w:spacing w:after="0" w:line="240" w:lineRule="auto"/>
        <w:rPr>
          <w:rFonts w:ascii="TheSerifOfficeLF" w:hAnsi="TheSerifOfficeLF"/>
        </w:rPr>
      </w:pPr>
    </w:p>
    <w:p w14:paraId="3A6391D3" w14:textId="77777777" w:rsidR="007B7BBB" w:rsidRPr="00A53F35" w:rsidRDefault="007B7BBB">
      <w:pPr>
        <w:spacing w:after="0" w:line="240" w:lineRule="auto"/>
        <w:rPr>
          <w:rFonts w:ascii="TheSerifOfficeLF" w:hAnsi="TheSerifOfficeLF"/>
        </w:rPr>
      </w:pPr>
    </w:p>
    <w:tbl>
      <w:tblPr>
        <w:tblW w:w="0" w:type="auto"/>
        <w:tblCellMar>
          <w:left w:w="0" w:type="dxa"/>
          <w:right w:w="0" w:type="dxa"/>
        </w:tblCellMar>
        <w:tblLook w:val="04A0" w:firstRow="1" w:lastRow="0" w:firstColumn="1" w:lastColumn="0" w:noHBand="0" w:noVBand="1"/>
      </w:tblPr>
      <w:tblGrid>
        <w:gridCol w:w="10431"/>
      </w:tblGrid>
      <w:tr w:rsidR="00F943EB" w:rsidRPr="00A53F35" w14:paraId="3E0346BA" w14:textId="77777777">
        <w:tc>
          <w:tcPr>
            <w:tcW w:w="1043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31"/>
            </w:tblGrid>
            <w:tr w:rsidR="00F943EB" w:rsidRPr="00A53F35" w14:paraId="27EFB2A9" w14:textId="77777777">
              <w:trPr>
                <w:trHeight w:val="6620"/>
              </w:trPr>
              <w:tc>
                <w:tcPr>
                  <w:tcW w:w="1043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08"/>
                    <w:gridCol w:w="222"/>
                  </w:tblGrid>
                  <w:tr w:rsidR="00F943EB" w:rsidRPr="00A53F35" w14:paraId="7E6B9999" w14:textId="77777777">
                    <w:tc>
                      <w:tcPr>
                        <w:tcW w:w="1020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4389"/>
                          <w:gridCol w:w="287"/>
                          <w:gridCol w:w="4946"/>
                          <w:gridCol w:w="569"/>
                        </w:tblGrid>
                        <w:tr w:rsidR="00F943EB" w:rsidRPr="00A53F35" w14:paraId="2A916683" w14:textId="77777777" w:rsidTr="00D344D2">
                          <w:trPr>
                            <w:trHeight w:val="340"/>
                          </w:trPr>
                          <w:tc>
                            <w:tcPr>
                              <w:tcW w:w="6" w:type="dxa"/>
                            </w:tcPr>
                            <w:p w14:paraId="18DE27BE" w14:textId="77777777" w:rsidR="00F943EB" w:rsidRPr="00A53F35" w:rsidRDefault="00F943EB">
                              <w:pPr>
                                <w:pStyle w:val="EmptyCellLayoutStyle"/>
                                <w:spacing w:after="0" w:line="240" w:lineRule="auto"/>
                                <w:rPr>
                                  <w:rFonts w:ascii="TheSerifOfficeLF" w:hAnsi="TheSerifOfficeLF"/>
                                  <w:sz w:val="20"/>
                                </w:rPr>
                              </w:pPr>
                            </w:p>
                          </w:tc>
                          <w:tc>
                            <w:tcPr>
                              <w:tcW w:w="4389" w:type="dxa"/>
                            </w:tcPr>
                            <w:tbl>
                              <w:tblPr>
                                <w:tblW w:w="0" w:type="auto"/>
                                <w:tblCellMar>
                                  <w:left w:w="0" w:type="dxa"/>
                                  <w:right w:w="0" w:type="dxa"/>
                                </w:tblCellMar>
                                <w:tblLook w:val="04A0" w:firstRow="1" w:lastRow="0" w:firstColumn="1" w:lastColumn="0" w:noHBand="0" w:noVBand="1"/>
                              </w:tblPr>
                              <w:tblGrid>
                                <w:gridCol w:w="4237"/>
                              </w:tblGrid>
                              <w:tr w:rsidR="00F943EB" w:rsidRPr="00A53F35" w14:paraId="39306B86" w14:textId="77777777">
                                <w:trPr>
                                  <w:trHeight w:val="262"/>
                                </w:trPr>
                                <w:tc>
                                  <w:tcPr>
                                    <w:tcW w:w="4237" w:type="dxa"/>
                                    <w:tcBorders>
                                      <w:top w:val="nil"/>
                                      <w:left w:val="nil"/>
                                      <w:bottom w:val="nil"/>
                                      <w:right w:val="nil"/>
                                    </w:tcBorders>
                                    <w:tcMar>
                                      <w:top w:w="39" w:type="dxa"/>
                                      <w:left w:w="39" w:type="dxa"/>
                                      <w:bottom w:w="39" w:type="dxa"/>
                                      <w:right w:w="39" w:type="dxa"/>
                                    </w:tcMar>
                                  </w:tcPr>
                                  <w:p w14:paraId="1DA76091"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color w:val="808080"/>
                                      </w:rPr>
                                      <w:t>Rückseite der Anlage 2</w:t>
                                    </w:r>
                                  </w:p>
                                </w:tc>
                              </w:tr>
                            </w:tbl>
                            <w:p w14:paraId="1199CD26" w14:textId="77777777" w:rsidR="00F943EB" w:rsidRPr="00A53F35" w:rsidRDefault="00F943EB">
                              <w:pPr>
                                <w:spacing w:after="0" w:line="240" w:lineRule="auto"/>
                                <w:rPr>
                                  <w:rFonts w:ascii="TheSerifOfficeLF" w:hAnsi="TheSerifOfficeLF"/>
                                </w:rPr>
                              </w:pPr>
                            </w:p>
                          </w:tc>
                          <w:tc>
                            <w:tcPr>
                              <w:tcW w:w="287" w:type="dxa"/>
                            </w:tcPr>
                            <w:p w14:paraId="545FD9A2"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7C2D09D8"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66DF962F"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63D9D882" w14:textId="77777777" w:rsidTr="00D344D2">
                          <w:trPr>
                            <w:trHeight w:val="244"/>
                          </w:trPr>
                          <w:tc>
                            <w:tcPr>
                              <w:tcW w:w="6" w:type="dxa"/>
                            </w:tcPr>
                            <w:p w14:paraId="27167679"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23CBD35B"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5D7803E7"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603A9772"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42D0EB26"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14E7E08E" w14:textId="77777777" w:rsidTr="00D344D2">
                          <w:trPr>
                            <w:trHeight w:val="340"/>
                          </w:trPr>
                          <w:tc>
                            <w:tcPr>
                              <w:tcW w:w="6" w:type="dxa"/>
                            </w:tcPr>
                            <w:p w14:paraId="3753ECE9" w14:textId="77777777" w:rsidR="00F943EB" w:rsidRPr="00A53F35" w:rsidRDefault="00F943EB">
                              <w:pPr>
                                <w:pStyle w:val="EmptyCellLayoutStyle"/>
                                <w:spacing w:after="0" w:line="240" w:lineRule="auto"/>
                                <w:rPr>
                                  <w:rFonts w:ascii="TheSerifOfficeLF" w:hAnsi="TheSerifOfficeLF"/>
                                  <w:sz w:val="20"/>
                                </w:rPr>
                              </w:pPr>
                            </w:p>
                          </w:tc>
                          <w:tc>
                            <w:tcPr>
                              <w:tcW w:w="4676" w:type="dxa"/>
                              <w:gridSpan w:val="2"/>
                            </w:tcPr>
                            <w:tbl>
                              <w:tblPr>
                                <w:tblW w:w="0" w:type="auto"/>
                                <w:tblCellMar>
                                  <w:left w:w="0" w:type="dxa"/>
                                  <w:right w:w="0" w:type="dxa"/>
                                </w:tblCellMar>
                                <w:tblLook w:val="04A0" w:firstRow="1" w:lastRow="0" w:firstColumn="1" w:lastColumn="0" w:noHBand="0" w:noVBand="1"/>
                              </w:tblPr>
                              <w:tblGrid>
                                <w:gridCol w:w="4676"/>
                              </w:tblGrid>
                              <w:tr w:rsidR="00F943EB" w:rsidRPr="00A53F35" w14:paraId="0C9AE7C2" w14:textId="77777777">
                                <w:trPr>
                                  <w:trHeight w:val="262"/>
                                </w:trPr>
                                <w:tc>
                                  <w:tcPr>
                                    <w:tcW w:w="4676" w:type="dxa"/>
                                    <w:tcBorders>
                                      <w:top w:val="nil"/>
                                      <w:left w:val="nil"/>
                                      <w:bottom w:val="nil"/>
                                      <w:right w:val="nil"/>
                                    </w:tcBorders>
                                    <w:tcMar>
                                      <w:top w:w="39" w:type="dxa"/>
                                      <w:left w:w="39" w:type="dxa"/>
                                      <w:bottom w:w="39" w:type="dxa"/>
                                      <w:right w:w="39" w:type="dxa"/>
                                    </w:tcMar>
                                  </w:tcPr>
                                  <w:p w14:paraId="29B47FE3"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color w:val="000000"/>
                                      </w:rPr>
                                      <w:t>Erlaubnisbescheinigung für mein / unser Kind:</w:t>
                                    </w:r>
                                  </w:p>
                                </w:tc>
                              </w:tr>
                            </w:tbl>
                            <w:p w14:paraId="2DB9AB1C" w14:textId="77777777" w:rsidR="00F943EB" w:rsidRPr="00A53F35" w:rsidRDefault="00F943EB">
                              <w:pPr>
                                <w:spacing w:after="0" w:line="240" w:lineRule="auto"/>
                                <w:rPr>
                                  <w:rFonts w:ascii="TheSerifOfficeLF" w:hAnsi="TheSerifOfficeLF"/>
                                </w:rPr>
                              </w:pPr>
                            </w:p>
                          </w:tc>
                          <w:tc>
                            <w:tcPr>
                              <w:tcW w:w="4946" w:type="dxa"/>
                            </w:tcPr>
                            <w:p w14:paraId="46E61C66" w14:textId="77777777" w:rsidR="00F943EB" w:rsidRPr="00A53F35" w:rsidRDefault="00D344D2">
                              <w:pPr>
                                <w:spacing w:after="0" w:line="240" w:lineRule="auto"/>
                                <w:rPr>
                                  <w:rFonts w:ascii="TheSerifOfficeLF" w:hAnsi="TheSerifOfficeLF"/>
                                  <w:u w:val="single"/>
                                </w:rPr>
                              </w:pPr>
                              <w:r w:rsidRPr="00A53F35">
                                <w:rPr>
                                  <w:rFonts w:ascii="TheSerifOfficeLF" w:hAnsi="TheSerifOfficeLF"/>
                                  <w:u w:val="single"/>
                                </w:rPr>
                                <w:fldChar w:fldCharType="begin">
                                  <w:ffData>
                                    <w:name w:val="Text25"/>
                                    <w:enabled/>
                                    <w:calcOnExit w:val="0"/>
                                    <w:textInput/>
                                  </w:ffData>
                                </w:fldChar>
                              </w:r>
                              <w:bookmarkStart w:id="25" w:name="Text25"/>
                              <w:r w:rsidRPr="00A53F35">
                                <w:rPr>
                                  <w:rFonts w:ascii="TheSerifOfficeLF" w:hAnsi="TheSerifOfficeLF"/>
                                  <w:u w:val="single"/>
                                </w:rPr>
                                <w:instrText xml:space="preserve"> FORMTEXT </w:instrText>
                              </w:r>
                              <w:r w:rsidRPr="00A53F35">
                                <w:rPr>
                                  <w:rFonts w:ascii="TheSerifOfficeLF" w:hAnsi="TheSerifOfficeLF"/>
                                  <w:u w:val="single"/>
                                </w:rPr>
                              </w:r>
                              <w:r w:rsidRPr="00A53F35">
                                <w:rPr>
                                  <w:rFonts w:ascii="TheSerifOfficeLF" w:hAnsi="TheSerifOfficeLF"/>
                                  <w:u w:val="single"/>
                                </w:rPr>
                                <w:fldChar w:fldCharType="separate"/>
                              </w:r>
                              <w:r w:rsidRPr="00A53F35">
                                <w:rPr>
                                  <w:rFonts w:ascii="TheSerifOfficeLF" w:hAnsi="TheSerifOfficeLF"/>
                                  <w:noProof/>
                                  <w:u w:val="single"/>
                                </w:rPr>
                                <w:t> </w:t>
                              </w:r>
                              <w:r w:rsidRPr="00A53F35">
                                <w:rPr>
                                  <w:rFonts w:ascii="TheSerifOfficeLF" w:hAnsi="TheSerifOfficeLF"/>
                                  <w:noProof/>
                                  <w:u w:val="single"/>
                                </w:rPr>
                                <w:t> </w:t>
                              </w:r>
                              <w:r w:rsidRPr="00A53F35">
                                <w:rPr>
                                  <w:rFonts w:ascii="TheSerifOfficeLF" w:hAnsi="TheSerifOfficeLF"/>
                                  <w:noProof/>
                                  <w:u w:val="single"/>
                                </w:rPr>
                                <w:t> </w:t>
                              </w:r>
                              <w:r w:rsidRPr="00A53F35">
                                <w:rPr>
                                  <w:rFonts w:ascii="TheSerifOfficeLF" w:hAnsi="TheSerifOfficeLF"/>
                                  <w:noProof/>
                                  <w:u w:val="single"/>
                                </w:rPr>
                                <w:t> </w:t>
                              </w:r>
                              <w:r w:rsidRPr="00A53F35">
                                <w:rPr>
                                  <w:rFonts w:ascii="TheSerifOfficeLF" w:hAnsi="TheSerifOfficeLF"/>
                                  <w:noProof/>
                                  <w:u w:val="single"/>
                                </w:rPr>
                                <w:t> </w:t>
                              </w:r>
                              <w:r w:rsidRPr="00A53F35">
                                <w:rPr>
                                  <w:rFonts w:ascii="TheSerifOfficeLF" w:hAnsi="TheSerifOfficeLF"/>
                                  <w:u w:val="single"/>
                                </w:rPr>
                                <w:fldChar w:fldCharType="end"/>
                              </w:r>
                              <w:bookmarkEnd w:id="25"/>
                            </w:p>
                          </w:tc>
                          <w:tc>
                            <w:tcPr>
                              <w:tcW w:w="569" w:type="dxa"/>
                            </w:tcPr>
                            <w:p w14:paraId="04DC5CFC"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7B5E4EBB" w14:textId="77777777" w:rsidTr="00D344D2">
                          <w:trPr>
                            <w:trHeight w:val="487"/>
                          </w:trPr>
                          <w:tc>
                            <w:tcPr>
                              <w:tcW w:w="6" w:type="dxa"/>
                            </w:tcPr>
                            <w:p w14:paraId="1E9E531F"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3AE79432"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612D0406"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17004D6C"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01A6E9A7"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0F79FF5C" w14:textId="77777777" w:rsidTr="00D344D2">
                          <w:tc>
                            <w:tcPr>
                              <w:tcW w:w="10197"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65"/>
                                <w:gridCol w:w="9524"/>
                              </w:tblGrid>
                              <w:tr w:rsidR="00B44DD1" w:rsidRPr="00A53F35" w14:paraId="3E8A077C" w14:textId="77777777" w:rsidTr="001C1874">
                                <w:trPr>
                                  <w:trHeight w:val="205"/>
                                </w:trPr>
                                <w:tc>
                                  <w:tcPr>
                                    <w:tcW w:w="10189" w:type="dxa"/>
                                    <w:gridSpan w:val="2"/>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6BFF5C6F"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color w:val="000000"/>
                                      </w:rPr>
                                      <w:t>Mein / unser Kind</w:t>
                                    </w:r>
                                  </w:p>
                                </w:tc>
                              </w:tr>
                              <w:tr w:rsidR="00F943EB" w:rsidRPr="00A53F35" w14:paraId="6FBEF311" w14:textId="77777777" w:rsidTr="001C1874">
                                <w:trPr>
                                  <w:trHeight w:val="262"/>
                                </w:trPr>
                                <w:tc>
                                  <w:tcPr>
                                    <w:tcW w:w="665"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504DEEF2" w14:textId="77777777" w:rsidR="00F943EB" w:rsidRPr="00A53F35" w:rsidRDefault="00D344D2">
                                    <w:pPr>
                                      <w:spacing w:after="0" w:line="240" w:lineRule="auto"/>
                                      <w:jc w:val="center"/>
                                      <w:rPr>
                                        <w:rFonts w:ascii="TheSerifOfficeLF" w:hAnsi="TheSerifOfficeLF" w:cs="Arial"/>
                                      </w:rPr>
                                    </w:pPr>
                                    <w:r w:rsidRPr="00A53F35">
                                      <w:rPr>
                                        <w:rFonts w:ascii="TheSerifOfficeLF" w:eastAsia="Wingdings" w:hAnsi="TheSerifOfficeLF" w:cs="Arial"/>
                                        <w:color w:val="000000"/>
                                      </w:rPr>
                                      <w:fldChar w:fldCharType="begin">
                                        <w:ffData>
                                          <w:name w:val="Kontrollkästchen2"/>
                                          <w:enabled/>
                                          <w:calcOnExit w:val="0"/>
                                          <w:checkBox>
                                            <w:sizeAuto/>
                                            <w:default w:val="0"/>
                                          </w:checkBox>
                                        </w:ffData>
                                      </w:fldChar>
                                    </w:r>
                                    <w:bookmarkStart w:id="26" w:name="Kontrollkästchen2"/>
                                    <w:r w:rsidRPr="00A53F35">
                                      <w:rPr>
                                        <w:rFonts w:ascii="TheSerifOfficeLF" w:eastAsia="Wingdings" w:hAnsi="TheSerifOfficeLF" w:cs="Arial"/>
                                        <w:color w:val="000000"/>
                                      </w:rPr>
                                      <w:instrText xml:space="preserve"> FORMCHECKBOX </w:instrText>
                                    </w:r>
                                    <w:r w:rsidRPr="00A53F35">
                                      <w:rPr>
                                        <w:rFonts w:ascii="TheSerifOfficeLF" w:eastAsia="Wingdings" w:hAnsi="TheSerifOfficeLF" w:cs="Arial"/>
                                        <w:color w:val="000000"/>
                                      </w:rPr>
                                    </w:r>
                                    <w:r w:rsidRPr="00A53F35">
                                      <w:rPr>
                                        <w:rFonts w:ascii="TheSerifOfficeLF" w:eastAsia="Wingdings" w:hAnsi="TheSerifOfficeLF" w:cs="Arial"/>
                                        <w:color w:val="000000"/>
                                      </w:rPr>
                                      <w:fldChar w:fldCharType="separate"/>
                                    </w:r>
                                    <w:r w:rsidRPr="00A53F35">
                                      <w:rPr>
                                        <w:rFonts w:ascii="TheSerifOfficeLF" w:eastAsia="Wingdings" w:hAnsi="TheSerifOfficeLF" w:cs="Arial"/>
                                        <w:color w:val="000000"/>
                                      </w:rPr>
                                      <w:fldChar w:fldCharType="end"/>
                                    </w:r>
                                    <w:bookmarkEnd w:id="26"/>
                                  </w:p>
                                </w:tc>
                                <w:tc>
                                  <w:tcPr>
                                    <w:tcW w:w="9524"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58D49E04" w14:textId="77777777" w:rsidR="00F943EB" w:rsidRPr="00A53F35" w:rsidRDefault="00C866CF" w:rsidP="00B32C9F">
                                    <w:pPr>
                                      <w:spacing w:after="0" w:line="240" w:lineRule="auto"/>
                                      <w:rPr>
                                        <w:rFonts w:ascii="TheSerifOfficeLF" w:hAnsi="TheSerifOfficeLF"/>
                                      </w:rPr>
                                    </w:pPr>
                                    <w:r w:rsidRPr="00A53F35">
                                      <w:rPr>
                                        <w:rFonts w:ascii="TheSerifOfficeLF" w:eastAsia="Arial" w:hAnsi="TheSerifOfficeLF"/>
                                        <w:color w:val="000000"/>
                                      </w:rPr>
                                      <w:t xml:space="preserve">darf immer </w:t>
                                    </w:r>
                                    <w:proofErr w:type="gramStart"/>
                                    <w:r w:rsidRPr="00A53F35">
                                      <w:rPr>
                                        <w:rFonts w:ascii="TheSerifOfficeLF" w:eastAsia="Arial" w:hAnsi="TheSerifOfficeLF"/>
                                        <w:color w:val="000000"/>
                                      </w:rPr>
                                      <w:t>alleine</w:t>
                                    </w:r>
                                    <w:proofErr w:type="gramEnd"/>
                                    <w:r w:rsidRPr="00A53F35">
                                      <w:rPr>
                                        <w:rFonts w:ascii="TheSerifOfficeLF" w:eastAsia="Arial" w:hAnsi="TheSerifOfficeLF"/>
                                        <w:color w:val="000000"/>
                                      </w:rPr>
                                      <w:t xml:space="preserve"> nach Hause gehen</w:t>
                                    </w:r>
                                    <w:r w:rsidR="008252CD" w:rsidRPr="00A53F35">
                                      <w:rPr>
                                        <w:rFonts w:ascii="TheSerifOfficeLF" w:eastAsia="Arial" w:hAnsi="TheSerifOfficeLF"/>
                                        <w:color w:val="000000"/>
                                      </w:rPr>
                                      <w:t xml:space="preserve"> (</w:t>
                                    </w:r>
                                    <w:r w:rsidR="00A51F50" w:rsidRPr="00A53F35">
                                      <w:rPr>
                                        <w:rFonts w:ascii="TheSerifOfficeLF" w:eastAsia="Arial" w:hAnsi="TheSerifOfficeLF"/>
                                        <w:color w:val="000000"/>
                                      </w:rPr>
                                      <w:t>zu den vereinbarten</w:t>
                                    </w:r>
                                    <w:r w:rsidR="008252CD" w:rsidRPr="00A53F35">
                                      <w:rPr>
                                        <w:rFonts w:ascii="TheSerifOfficeLF" w:eastAsia="Arial" w:hAnsi="TheSerifOfficeLF"/>
                                        <w:color w:val="000000"/>
                                      </w:rPr>
                                      <w:t xml:space="preserve"> Abholzeiten</w:t>
                                    </w:r>
                                    <w:r w:rsidR="001C1874" w:rsidRPr="00A53F35">
                                      <w:rPr>
                                        <w:rFonts w:ascii="TheSerifOfficeLF" w:eastAsia="Arial" w:hAnsi="TheSerifOfficeLF"/>
                                        <w:color w:val="000000"/>
                                      </w:rPr>
                                      <w:t>)</w:t>
                                    </w:r>
                                  </w:p>
                                </w:tc>
                              </w:tr>
                              <w:tr w:rsidR="00F943EB" w:rsidRPr="00A53F35" w14:paraId="2A0C978F" w14:textId="77777777" w:rsidTr="001C1874">
                                <w:trPr>
                                  <w:trHeight w:val="262"/>
                                </w:trPr>
                                <w:tc>
                                  <w:tcPr>
                                    <w:tcW w:w="665"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0B7FB76F" w14:textId="77777777" w:rsidR="00F943EB" w:rsidRPr="00A53F35" w:rsidRDefault="00D344D2">
                                    <w:pPr>
                                      <w:spacing w:after="0" w:line="240" w:lineRule="auto"/>
                                      <w:jc w:val="center"/>
                                      <w:rPr>
                                        <w:rFonts w:ascii="TheSerifOfficeLF" w:hAnsi="TheSerifOfficeLF" w:cs="Arial"/>
                                      </w:rPr>
                                    </w:pPr>
                                    <w:r w:rsidRPr="00A53F35">
                                      <w:rPr>
                                        <w:rFonts w:ascii="TheSerifOfficeLF" w:eastAsia="Wingdings" w:hAnsi="TheSerifOfficeLF" w:cs="Arial"/>
                                        <w:color w:val="000000"/>
                                      </w:rPr>
                                      <w:fldChar w:fldCharType="begin">
                                        <w:ffData>
                                          <w:name w:val="Kontrollkästchen3"/>
                                          <w:enabled/>
                                          <w:calcOnExit w:val="0"/>
                                          <w:checkBox>
                                            <w:sizeAuto/>
                                            <w:default w:val="0"/>
                                          </w:checkBox>
                                        </w:ffData>
                                      </w:fldChar>
                                    </w:r>
                                    <w:bookmarkStart w:id="27" w:name="Kontrollkästchen3"/>
                                    <w:r w:rsidRPr="00A53F35">
                                      <w:rPr>
                                        <w:rFonts w:ascii="TheSerifOfficeLF" w:eastAsia="Wingdings" w:hAnsi="TheSerifOfficeLF" w:cs="Arial"/>
                                        <w:color w:val="000000"/>
                                      </w:rPr>
                                      <w:instrText xml:space="preserve"> FORMCHECKBOX </w:instrText>
                                    </w:r>
                                    <w:r w:rsidRPr="00A53F35">
                                      <w:rPr>
                                        <w:rFonts w:ascii="TheSerifOfficeLF" w:eastAsia="Wingdings" w:hAnsi="TheSerifOfficeLF" w:cs="Arial"/>
                                        <w:color w:val="000000"/>
                                      </w:rPr>
                                    </w:r>
                                    <w:r w:rsidRPr="00A53F35">
                                      <w:rPr>
                                        <w:rFonts w:ascii="TheSerifOfficeLF" w:eastAsia="Wingdings" w:hAnsi="TheSerifOfficeLF" w:cs="Arial"/>
                                        <w:color w:val="000000"/>
                                      </w:rPr>
                                      <w:fldChar w:fldCharType="separate"/>
                                    </w:r>
                                    <w:r w:rsidRPr="00A53F35">
                                      <w:rPr>
                                        <w:rFonts w:ascii="TheSerifOfficeLF" w:eastAsia="Wingdings" w:hAnsi="TheSerifOfficeLF" w:cs="Arial"/>
                                        <w:color w:val="000000"/>
                                      </w:rPr>
                                      <w:fldChar w:fldCharType="end"/>
                                    </w:r>
                                    <w:bookmarkEnd w:id="27"/>
                                  </w:p>
                                </w:tc>
                                <w:tc>
                                  <w:tcPr>
                                    <w:tcW w:w="9524"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3DACD24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color w:val="000000"/>
                                      </w:rPr>
                                      <w:t>wird abgeholt</w:t>
                                    </w:r>
                                  </w:p>
                                </w:tc>
                              </w:tr>
                              <w:tr w:rsidR="00F943EB" w:rsidRPr="00A53F35" w14:paraId="3F1E1471" w14:textId="77777777" w:rsidTr="001C1874">
                                <w:trPr>
                                  <w:trHeight w:val="262"/>
                                </w:trPr>
                                <w:tc>
                                  <w:tcPr>
                                    <w:tcW w:w="665"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401F1CA5" w14:textId="77777777" w:rsidR="00F943EB" w:rsidRPr="00A53F35" w:rsidRDefault="00D344D2">
                                    <w:pPr>
                                      <w:spacing w:after="0" w:line="240" w:lineRule="auto"/>
                                      <w:jc w:val="center"/>
                                      <w:rPr>
                                        <w:rFonts w:ascii="TheSerifOfficeLF" w:hAnsi="TheSerifOfficeLF" w:cs="Arial"/>
                                      </w:rPr>
                                    </w:pPr>
                                    <w:r w:rsidRPr="00A53F35">
                                      <w:rPr>
                                        <w:rFonts w:ascii="TheSerifOfficeLF" w:eastAsia="Wingdings" w:hAnsi="TheSerifOfficeLF" w:cs="Arial"/>
                                        <w:color w:val="000000"/>
                                      </w:rPr>
                                      <w:fldChar w:fldCharType="begin">
                                        <w:ffData>
                                          <w:name w:val="Kontrollkästchen4"/>
                                          <w:enabled/>
                                          <w:calcOnExit w:val="0"/>
                                          <w:checkBox>
                                            <w:sizeAuto/>
                                            <w:default w:val="0"/>
                                          </w:checkBox>
                                        </w:ffData>
                                      </w:fldChar>
                                    </w:r>
                                    <w:bookmarkStart w:id="28" w:name="Kontrollkästchen4"/>
                                    <w:r w:rsidRPr="00A53F35">
                                      <w:rPr>
                                        <w:rFonts w:ascii="TheSerifOfficeLF" w:eastAsia="Wingdings" w:hAnsi="TheSerifOfficeLF" w:cs="Arial"/>
                                        <w:color w:val="000000"/>
                                      </w:rPr>
                                      <w:instrText xml:space="preserve"> FORMCHECKBOX </w:instrText>
                                    </w:r>
                                    <w:r w:rsidRPr="00A53F35">
                                      <w:rPr>
                                        <w:rFonts w:ascii="TheSerifOfficeLF" w:eastAsia="Wingdings" w:hAnsi="TheSerifOfficeLF" w:cs="Arial"/>
                                        <w:color w:val="000000"/>
                                      </w:rPr>
                                    </w:r>
                                    <w:r w:rsidRPr="00A53F35">
                                      <w:rPr>
                                        <w:rFonts w:ascii="TheSerifOfficeLF" w:eastAsia="Wingdings" w:hAnsi="TheSerifOfficeLF" w:cs="Arial"/>
                                        <w:color w:val="000000"/>
                                      </w:rPr>
                                      <w:fldChar w:fldCharType="separate"/>
                                    </w:r>
                                    <w:r w:rsidRPr="00A53F35">
                                      <w:rPr>
                                        <w:rFonts w:ascii="TheSerifOfficeLF" w:eastAsia="Wingdings" w:hAnsi="TheSerifOfficeLF" w:cs="Arial"/>
                                        <w:color w:val="000000"/>
                                      </w:rPr>
                                      <w:fldChar w:fldCharType="end"/>
                                    </w:r>
                                    <w:bookmarkEnd w:id="28"/>
                                  </w:p>
                                </w:tc>
                                <w:tc>
                                  <w:tcPr>
                                    <w:tcW w:w="9524"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049ABBAA"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color w:val="000000"/>
                                        <w:u w:val="single"/>
                                      </w:rPr>
                                      <w:t>Eigenständiges Verlassen der GBS</w:t>
                                    </w:r>
                                    <w:r w:rsidRPr="00A53F35">
                                      <w:rPr>
                                        <w:rFonts w:ascii="TheSerifOfficeLF" w:eastAsia="Arial" w:hAnsi="TheSerifOfficeLF"/>
                                        <w:color w:val="000000"/>
                                      </w:rPr>
                                      <w:br/>
                                      <w:t>mein / unser Kind darf die GBS-Einrichtung während der Betreuungszeit zur Wahrnehmung spezieller, vereinbarter Angebote eigenständig verlassen</w:t>
                                    </w:r>
                                  </w:p>
                                </w:tc>
                              </w:tr>
                            </w:tbl>
                            <w:p w14:paraId="000308EC" w14:textId="77777777" w:rsidR="00F943EB" w:rsidRPr="00A53F35" w:rsidRDefault="00F943EB">
                              <w:pPr>
                                <w:spacing w:after="0" w:line="240" w:lineRule="auto"/>
                                <w:rPr>
                                  <w:rFonts w:ascii="TheSerifOfficeLF" w:hAnsi="TheSerifOfficeLF"/>
                                </w:rPr>
                              </w:pPr>
                            </w:p>
                          </w:tc>
                        </w:tr>
                        <w:tr w:rsidR="00F943EB" w:rsidRPr="00A53F35" w14:paraId="3C33BA89" w14:textId="77777777" w:rsidTr="00D344D2">
                          <w:trPr>
                            <w:trHeight w:val="286"/>
                          </w:trPr>
                          <w:tc>
                            <w:tcPr>
                              <w:tcW w:w="6" w:type="dxa"/>
                            </w:tcPr>
                            <w:p w14:paraId="564613AF"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596E0F21"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6E475262"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41305AEF"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771D5ADD"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489CDFE1" w14:textId="77777777" w:rsidTr="00D344D2">
                          <w:trPr>
                            <w:trHeight w:val="340"/>
                          </w:trPr>
                          <w:tc>
                            <w:tcPr>
                              <w:tcW w:w="6" w:type="dxa"/>
                            </w:tcPr>
                            <w:p w14:paraId="2787E320" w14:textId="77777777" w:rsidR="00F943EB" w:rsidRPr="00A53F35" w:rsidRDefault="00F943EB">
                              <w:pPr>
                                <w:pStyle w:val="EmptyCellLayoutStyle"/>
                                <w:spacing w:after="0" w:line="240" w:lineRule="auto"/>
                                <w:rPr>
                                  <w:rFonts w:ascii="TheSerifOfficeLF" w:hAnsi="TheSerifOfficeLF"/>
                                  <w:sz w:val="20"/>
                                </w:rPr>
                              </w:pPr>
                            </w:p>
                          </w:tc>
                          <w:tc>
                            <w:tcPr>
                              <w:tcW w:w="10191" w:type="dxa"/>
                              <w:gridSpan w:val="4"/>
                            </w:tcPr>
                            <w:tbl>
                              <w:tblPr>
                                <w:tblW w:w="0" w:type="auto"/>
                                <w:tblCellMar>
                                  <w:left w:w="0" w:type="dxa"/>
                                  <w:right w:w="0" w:type="dxa"/>
                                </w:tblCellMar>
                                <w:tblLook w:val="04A0" w:firstRow="1" w:lastRow="0" w:firstColumn="1" w:lastColumn="0" w:noHBand="0" w:noVBand="1"/>
                              </w:tblPr>
                              <w:tblGrid>
                                <w:gridCol w:w="10183"/>
                              </w:tblGrid>
                              <w:tr w:rsidR="00F943EB" w:rsidRPr="00A53F35" w14:paraId="474DFE6A" w14:textId="77777777">
                                <w:trPr>
                                  <w:trHeight w:val="262"/>
                                </w:trPr>
                                <w:tc>
                                  <w:tcPr>
                                    <w:tcW w:w="10192" w:type="dxa"/>
                                    <w:tcBorders>
                                      <w:top w:val="single" w:sz="3" w:space="0" w:color="808080"/>
                                      <w:left w:val="single" w:sz="3" w:space="0" w:color="808080"/>
                                      <w:bottom w:val="single" w:sz="3" w:space="0" w:color="808080"/>
                                      <w:right w:val="single" w:sz="3" w:space="0" w:color="808080"/>
                                    </w:tcBorders>
                                    <w:tcMar>
                                      <w:top w:w="39" w:type="dxa"/>
                                      <w:left w:w="39" w:type="dxa"/>
                                      <w:bottom w:w="39" w:type="dxa"/>
                                      <w:right w:w="39" w:type="dxa"/>
                                    </w:tcMar>
                                  </w:tcPr>
                                  <w:p w14:paraId="232115CC"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color w:val="000000"/>
                                      </w:rPr>
                                      <w:t>Einwilligung Datenschutz</w:t>
                                    </w:r>
                                    <w:r w:rsidRPr="00A53F35">
                                      <w:rPr>
                                        <w:rFonts w:ascii="TheSerifOfficeLF" w:eastAsia="Arial" w:hAnsi="TheSerifOfficeLF"/>
                                        <w:color w:val="000000"/>
                                      </w:rPr>
                                      <w:br/>
                                    </w:r>
                                    <w:r w:rsidRPr="00A53F35">
                                      <w:rPr>
                                        <w:rFonts w:ascii="TheSerifOfficeLF" w:eastAsia="Arial" w:hAnsi="TheSerifOfficeLF"/>
                                        <w:color w:val="000000"/>
                                      </w:rPr>
                                      <w:br/>
                                    </w:r>
                                    <w:r w:rsidRPr="00A53F35">
                                      <w:rPr>
                                        <w:rFonts w:ascii="TheSerifOfficeLF" w:eastAsia="Arial" w:hAnsi="TheSerifOfficeLF"/>
                                        <w:b/>
                                        <w:color w:val="000000"/>
                                      </w:rPr>
                                      <w:t>Ich willige/Wir willigen ein,</w:t>
                                    </w:r>
                                    <w:r w:rsidRPr="00A53F35">
                                      <w:rPr>
                                        <w:rFonts w:ascii="TheSerifOfficeLF" w:eastAsia="Arial" w:hAnsi="TheSerifOfficeLF"/>
                                        <w:color w:val="000000"/>
                                      </w:rPr>
                                      <w:t xml:space="preserve"> dass die Daten von mir/uns und meinem/unserem Kind aus dem obigen Formular von den Elbkindern zu dem Zweck, welcher in diesem Formular aufgeführt ist, gespeichert und verarbeitet werden dürfen.</w:t>
                                    </w:r>
                                    <w:r w:rsidRPr="00A53F35">
                                      <w:rPr>
                                        <w:rFonts w:ascii="TheSerifOfficeLF" w:eastAsia="Arial" w:hAnsi="TheSerifOfficeLF"/>
                                        <w:color w:val="000000"/>
                                      </w:rPr>
                                      <w:br/>
                                    </w:r>
                                    <w:r w:rsidRPr="00A53F35">
                                      <w:rPr>
                                        <w:rFonts w:ascii="TheSerifOfficeLF" w:eastAsia="Arial" w:hAnsi="TheSerifOfficeLF"/>
                                        <w:color w:val="000000"/>
                                      </w:rPr>
                                      <w:br/>
                                      <w:t>Mir/Uns steht es jederzeit frei, meine/unsere Einwilligung ohne Nennung von Gründen mit Wirkung für die Zukunft zu widerrufen.</w:t>
                                    </w:r>
                                    <w:r w:rsidRPr="00A53F35">
                                      <w:rPr>
                                        <w:rFonts w:ascii="TheSerifOfficeLF" w:eastAsia="Arial" w:hAnsi="TheSerifOfficeLF"/>
                                        <w:color w:val="000000"/>
                                      </w:rPr>
                                      <w:br/>
                                    </w:r>
                                    <w:r w:rsidRPr="00A53F35">
                                      <w:rPr>
                                        <w:rFonts w:ascii="TheSerifOfficeLF" w:eastAsia="Arial" w:hAnsi="TheSerifOfficeLF"/>
                                        <w:color w:val="000000"/>
                                      </w:rPr>
                                      <w:br/>
                                      <w:t>Ich bin/Wir sind darüber informiert, dass ich/wir eine Mitteilung über die gespeicherten Daten verlangen kann/können.</w:t>
                                    </w:r>
                                    <w:r w:rsidRPr="00A53F35">
                                      <w:rPr>
                                        <w:rFonts w:ascii="TheSerifOfficeLF" w:eastAsia="Arial" w:hAnsi="TheSerifOfficeLF"/>
                                        <w:color w:val="000000"/>
                                      </w:rPr>
                                      <w:br/>
                                    </w:r>
                                    <w:r w:rsidRPr="00A53F35">
                                      <w:rPr>
                                        <w:rFonts w:ascii="TheSerifOfficeLF" w:eastAsia="Arial" w:hAnsi="TheSerifOfficeLF"/>
                                        <w:color w:val="000000"/>
                                      </w:rPr>
                                      <w:br/>
                                      <w:t>Mit meiner/unserer Unterschrift bestätige(n) ich/wir, das "Merkblatt Datenschutz Art. 13 DSGVO - Einwilligung Eltern" ausgehändigt bekommen zu haben.</w:t>
                                    </w:r>
                                  </w:p>
                                </w:tc>
                              </w:tr>
                            </w:tbl>
                            <w:p w14:paraId="1625F10B" w14:textId="77777777" w:rsidR="00F943EB" w:rsidRPr="00A53F35" w:rsidRDefault="00F943EB">
                              <w:pPr>
                                <w:spacing w:after="0" w:line="240" w:lineRule="auto"/>
                                <w:rPr>
                                  <w:rFonts w:ascii="TheSerifOfficeLF" w:hAnsi="TheSerifOfficeLF"/>
                                </w:rPr>
                              </w:pPr>
                            </w:p>
                          </w:tc>
                        </w:tr>
                        <w:tr w:rsidR="00F943EB" w:rsidRPr="00A53F35" w14:paraId="1822CC79" w14:textId="77777777" w:rsidTr="00D344D2">
                          <w:trPr>
                            <w:trHeight w:val="43"/>
                          </w:trPr>
                          <w:tc>
                            <w:tcPr>
                              <w:tcW w:w="6" w:type="dxa"/>
                            </w:tcPr>
                            <w:p w14:paraId="45458D02"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183F7081"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54CBB21E"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257D1E03"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4BF52F42"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5ED399EB" w14:textId="77777777" w:rsidTr="00D344D2">
                          <w:trPr>
                            <w:trHeight w:val="340"/>
                          </w:trPr>
                          <w:tc>
                            <w:tcPr>
                              <w:tcW w:w="6" w:type="dxa"/>
                            </w:tcPr>
                            <w:p w14:paraId="0A0AFB1A" w14:textId="77777777" w:rsidR="00F943EB" w:rsidRPr="00A53F35" w:rsidRDefault="00F943EB">
                              <w:pPr>
                                <w:pStyle w:val="EmptyCellLayoutStyle"/>
                                <w:spacing w:after="0" w:line="240" w:lineRule="auto"/>
                                <w:rPr>
                                  <w:rFonts w:ascii="TheSerifOfficeLF" w:hAnsi="TheSerifOfficeLF"/>
                                  <w:sz w:val="20"/>
                                </w:rPr>
                              </w:pPr>
                            </w:p>
                          </w:tc>
                          <w:tc>
                            <w:tcPr>
                              <w:tcW w:w="10191" w:type="dxa"/>
                              <w:gridSpan w:val="4"/>
                            </w:tcPr>
                            <w:tbl>
                              <w:tblPr>
                                <w:tblW w:w="0" w:type="auto"/>
                                <w:tblCellMar>
                                  <w:left w:w="0" w:type="dxa"/>
                                  <w:right w:w="0" w:type="dxa"/>
                                </w:tblCellMar>
                                <w:tblLook w:val="04A0" w:firstRow="1" w:lastRow="0" w:firstColumn="1" w:lastColumn="0" w:noHBand="0" w:noVBand="1"/>
                              </w:tblPr>
                              <w:tblGrid>
                                <w:gridCol w:w="10191"/>
                              </w:tblGrid>
                              <w:tr w:rsidR="00F943EB" w:rsidRPr="00A53F35" w14:paraId="2AF76BEC" w14:textId="77777777">
                                <w:trPr>
                                  <w:trHeight w:val="262"/>
                                </w:trPr>
                                <w:tc>
                                  <w:tcPr>
                                    <w:tcW w:w="10192" w:type="dxa"/>
                                    <w:tcBorders>
                                      <w:top w:val="nil"/>
                                      <w:left w:val="nil"/>
                                      <w:bottom w:val="nil"/>
                                      <w:right w:val="nil"/>
                                    </w:tcBorders>
                                    <w:tcMar>
                                      <w:top w:w="39" w:type="dxa"/>
                                      <w:left w:w="39" w:type="dxa"/>
                                      <w:bottom w:w="39" w:type="dxa"/>
                                      <w:right w:w="39" w:type="dxa"/>
                                    </w:tcMar>
                                  </w:tcPr>
                                  <w:p w14:paraId="624FD050"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color w:val="000000"/>
                                      </w:rPr>
                                      <w:t>Unterzeichnet nur ein Sorgeberechtigter so wird versichert, dass eine Bevollmächtigung des anderen vorliegt.</w:t>
                                    </w:r>
                                  </w:p>
                                </w:tc>
                              </w:tr>
                            </w:tbl>
                            <w:p w14:paraId="70F414EC" w14:textId="77777777" w:rsidR="00F943EB" w:rsidRPr="00A53F35" w:rsidRDefault="00F943EB">
                              <w:pPr>
                                <w:spacing w:after="0" w:line="240" w:lineRule="auto"/>
                                <w:rPr>
                                  <w:rFonts w:ascii="TheSerifOfficeLF" w:hAnsi="TheSerifOfficeLF"/>
                                </w:rPr>
                              </w:pPr>
                            </w:p>
                          </w:tc>
                        </w:tr>
                        <w:tr w:rsidR="00F943EB" w:rsidRPr="00A53F35" w14:paraId="46F39274" w14:textId="77777777" w:rsidTr="00D344D2">
                          <w:trPr>
                            <w:trHeight w:val="79"/>
                          </w:trPr>
                          <w:tc>
                            <w:tcPr>
                              <w:tcW w:w="6" w:type="dxa"/>
                            </w:tcPr>
                            <w:p w14:paraId="76C4B3B2"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732EA002"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5EBD5FBD"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220ECEF9"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2D26DCDB"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17F4E14E" w14:textId="77777777" w:rsidTr="00D344D2">
                          <w:tc>
                            <w:tcPr>
                              <w:tcW w:w="10197" w:type="dxa"/>
                              <w:gridSpan w:val="5"/>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399"/>
                                <w:gridCol w:w="3395"/>
                                <w:gridCol w:w="3395"/>
                              </w:tblGrid>
                              <w:tr w:rsidR="00B44DD1" w:rsidRPr="00A53F35" w14:paraId="66CF6D2D" w14:textId="77777777" w:rsidTr="00B44DD1">
                                <w:trPr>
                                  <w:trHeight w:val="205"/>
                                </w:trPr>
                                <w:tc>
                                  <w:tcPr>
                                    <w:tcW w:w="3401" w:type="dxa"/>
                                    <w:gridSpan w:val="3"/>
                                    <w:tcBorders>
                                      <w:top w:val="single" w:sz="3" w:space="0" w:color="808080"/>
                                      <w:left w:val="single" w:sz="3" w:space="0" w:color="808080"/>
                                      <w:bottom w:val="single" w:sz="3" w:space="0" w:color="808080"/>
                                      <w:right w:val="single" w:sz="3" w:space="0" w:color="808080"/>
                                    </w:tcBorders>
                                    <w:shd w:val="clear" w:color="auto" w:fill="808080"/>
                                    <w:tcMar>
                                      <w:top w:w="39" w:type="dxa"/>
                                      <w:left w:w="39" w:type="dxa"/>
                                      <w:bottom w:w="39" w:type="dxa"/>
                                      <w:right w:w="39" w:type="dxa"/>
                                    </w:tcMar>
                                  </w:tcPr>
                                  <w:p w14:paraId="09463E44"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b/>
                                        <w:color w:val="000000"/>
                                      </w:rPr>
                                      <w:t>Unterschrift</w:t>
                                    </w:r>
                                  </w:p>
                                </w:tc>
                              </w:tr>
                              <w:tr w:rsidR="00B44DD1" w:rsidRPr="00A53F35" w14:paraId="09656C9F" w14:textId="77777777" w:rsidTr="00B44DD1">
                                <w:trPr>
                                  <w:trHeight w:val="262"/>
                                </w:trPr>
                                <w:tc>
                                  <w:tcPr>
                                    <w:tcW w:w="3401" w:type="dxa"/>
                                    <w:gridSpan w:val="3"/>
                                    <w:tcBorders>
                                      <w:top w:val="single" w:sz="3" w:space="0" w:color="808080"/>
                                      <w:left w:val="single" w:sz="3" w:space="0" w:color="808080"/>
                                      <w:bottom w:val="nil"/>
                                      <w:right w:val="single" w:sz="3" w:space="0" w:color="808080"/>
                                    </w:tcBorders>
                                    <w:tcMar>
                                      <w:top w:w="39" w:type="dxa"/>
                                      <w:left w:w="39" w:type="dxa"/>
                                      <w:bottom w:w="39" w:type="dxa"/>
                                      <w:right w:w="39" w:type="dxa"/>
                                    </w:tcMar>
                                  </w:tcPr>
                                  <w:p w14:paraId="3E9C3336"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Ich/wir bestätige/n die Richtigkeit der Angaben: Ort, Datum, Unterschrift</w:t>
                                    </w:r>
                                  </w:p>
                                </w:tc>
                              </w:tr>
                              <w:tr w:rsidR="00B44DD1" w:rsidRPr="00A53F35" w14:paraId="39442703" w14:textId="77777777" w:rsidTr="00B44DD1">
                                <w:trPr>
                                  <w:trHeight w:val="262"/>
                                </w:trPr>
                                <w:tc>
                                  <w:tcPr>
                                    <w:tcW w:w="3401" w:type="dxa"/>
                                    <w:gridSpan w:val="3"/>
                                    <w:tcBorders>
                                      <w:top w:val="nil"/>
                                      <w:left w:val="single" w:sz="3" w:space="0" w:color="808080"/>
                                      <w:bottom w:val="nil"/>
                                      <w:right w:val="single" w:sz="3" w:space="0" w:color="808080"/>
                                    </w:tcBorders>
                                    <w:tcMar>
                                      <w:top w:w="39" w:type="dxa"/>
                                      <w:left w:w="39" w:type="dxa"/>
                                      <w:bottom w:w="39" w:type="dxa"/>
                                      <w:right w:w="39" w:type="dxa"/>
                                    </w:tcMar>
                                  </w:tcPr>
                                  <w:p w14:paraId="1304C69D" w14:textId="77777777" w:rsidR="00F943EB" w:rsidRPr="00A53F35" w:rsidRDefault="00C866CF">
                                    <w:pPr>
                                      <w:spacing w:after="0" w:line="240" w:lineRule="auto"/>
                                      <w:rPr>
                                        <w:rFonts w:ascii="TheSerifOfficeLF" w:hAnsi="TheSerifOfficeLF"/>
                                      </w:rPr>
                                    </w:pPr>
                                    <w:r w:rsidRPr="00A53F35">
                                      <w:rPr>
                                        <w:rFonts w:ascii="TheSerifOfficeLF" w:eastAsia="Arial" w:hAnsi="TheSerifOfficeLF"/>
                                      </w:rPr>
                                      <w:t xml:space="preserve">Hamburg, den </w:t>
                                    </w:r>
                                    <w:r w:rsidR="00D344D2" w:rsidRPr="00A53F35">
                                      <w:rPr>
                                        <w:rFonts w:ascii="TheSerifOfficeLF" w:eastAsia="Arial" w:hAnsi="TheSerifOfficeLF"/>
                                      </w:rPr>
                                      <w:fldChar w:fldCharType="begin">
                                        <w:ffData>
                                          <w:name w:val="Text26"/>
                                          <w:enabled/>
                                          <w:calcOnExit w:val="0"/>
                                          <w:textInput/>
                                        </w:ffData>
                                      </w:fldChar>
                                    </w:r>
                                    <w:bookmarkStart w:id="29" w:name="Text26"/>
                                    <w:r w:rsidR="00D344D2" w:rsidRPr="00A53F35">
                                      <w:rPr>
                                        <w:rFonts w:ascii="TheSerifOfficeLF" w:eastAsia="Arial" w:hAnsi="TheSerifOfficeLF"/>
                                      </w:rPr>
                                      <w:instrText xml:space="preserve"> FORMTEXT </w:instrText>
                                    </w:r>
                                    <w:r w:rsidR="00D344D2" w:rsidRPr="00A53F35">
                                      <w:rPr>
                                        <w:rFonts w:ascii="TheSerifOfficeLF" w:eastAsia="Arial" w:hAnsi="TheSerifOfficeLF"/>
                                      </w:rPr>
                                    </w:r>
                                    <w:r w:rsidR="00D344D2" w:rsidRPr="00A53F35">
                                      <w:rPr>
                                        <w:rFonts w:ascii="TheSerifOfficeLF" w:eastAsia="Arial" w:hAnsi="TheSerifOfficeLF"/>
                                      </w:rPr>
                                      <w:fldChar w:fldCharType="separate"/>
                                    </w:r>
                                    <w:r w:rsidR="00D344D2" w:rsidRPr="00A53F35">
                                      <w:rPr>
                                        <w:rFonts w:ascii="TheSerifOfficeLF" w:eastAsia="Arial" w:hAnsi="TheSerifOfficeLF"/>
                                        <w:noProof/>
                                      </w:rPr>
                                      <w:t> </w:t>
                                    </w:r>
                                    <w:r w:rsidR="00D344D2" w:rsidRPr="00A53F35">
                                      <w:rPr>
                                        <w:rFonts w:ascii="TheSerifOfficeLF" w:eastAsia="Arial" w:hAnsi="TheSerifOfficeLF"/>
                                        <w:noProof/>
                                      </w:rPr>
                                      <w:t> </w:t>
                                    </w:r>
                                    <w:r w:rsidR="00D344D2" w:rsidRPr="00A53F35">
                                      <w:rPr>
                                        <w:rFonts w:ascii="TheSerifOfficeLF" w:eastAsia="Arial" w:hAnsi="TheSerifOfficeLF"/>
                                        <w:noProof/>
                                      </w:rPr>
                                      <w:t> </w:t>
                                    </w:r>
                                    <w:r w:rsidR="00D344D2" w:rsidRPr="00A53F35">
                                      <w:rPr>
                                        <w:rFonts w:ascii="TheSerifOfficeLF" w:eastAsia="Arial" w:hAnsi="TheSerifOfficeLF"/>
                                        <w:noProof/>
                                      </w:rPr>
                                      <w:t> </w:t>
                                    </w:r>
                                    <w:r w:rsidR="00D344D2" w:rsidRPr="00A53F35">
                                      <w:rPr>
                                        <w:rFonts w:ascii="TheSerifOfficeLF" w:eastAsia="Arial" w:hAnsi="TheSerifOfficeLF"/>
                                        <w:noProof/>
                                      </w:rPr>
                                      <w:t> </w:t>
                                    </w:r>
                                    <w:r w:rsidR="00D344D2" w:rsidRPr="00A53F35">
                                      <w:rPr>
                                        <w:rFonts w:ascii="TheSerifOfficeLF" w:eastAsia="Arial" w:hAnsi="TheSerifOfficeLF"/>
                                      </w:rPr>
                                      <w:fldChar w:fldCharType="end"/>
                                    </w:r>
                                    <w:bookmarkEnd w:id="29"/>
                                  </w:p>
                                </w:tc>
                              </w:tr>
                              <w:tr w:rsidR="00F943EB" w:rsidRPr="00A53F35" w14:paraId="62954344" w14:textId="77777777">
                                <w:trPr>
                                  <w:trHeight w:val="262"/>
                                </w:trPr>
                                <w:tc>
                                  <w:tcPr>
                                    <w:tcW w:w="3401" w:type="dxa"/>
                                    <w:tcBorders>
                                      <w:top w:val="nil"/>
                                      <w:left w:val="single" w:sz="3" w:space="0" w:color="808080"/>
                                      <w:bottom w:val="nil"/>
                                      <w:right w:val="nil"/>
                                    </w:tcBorders>
                                    <w:tcMar>
                                      <w:top w:w="39" w:type="dxa"/>
                                      <w:left w:w="39" w:type="dxa"/>
                                      <w:bottom w:w="39" w:type="dxa"/>
                                      <w:right w:w="39" w:type="dxa"/>
                                    </w:tcMar>
                                  </w:tcPr>
                                  <w:p w14:paraId="06997DDA" w14:textId="77777777" w:rsidR="00F943EB" w:rsidRPr="00A53F35" w:rsidRDefault="00F943EB">
                                    <w:pPr>
                                      <w:spacing w:after="0" w:line="240" w:lineRule="auto"/>
                                      <w:rPr>
                                        <w:rFonts w:ascii="TheSerifOfficeLF" w:hAnsi="TheSerifOfficeLF"/>
                                      </w:rPr>
                                    </w:pPr>
                                  </w:p>
                                </w:tc>
                                <w:tc>
                                  <w:tcPr>
                                    <w:tcW w:w="3401" w:type="dxa"/>
                                    <w:tcBorders>
                                      <w:top w:val="nil"/>
                                      <w:left w:val="nil"/>
                                      <w:bottom w:val="nil"/>
                                      <w:right w:val="nil"/>
                                    </w:tcBorders>
                                    <w:tcMar>
                                      <w:top w:w="39" w:type="dxa"/>
                                      <w:left w:w="39" w:type="dxa"/>
                                      <w:bottom w:w="39" w:type="dxa"/>
                                      <w:right w:w="39" w:type="dxa"/>
                                    </w:tcMar>
                                  </w:tcPr>
                                  <w:p w14:paraId="497DCCEA" w14:textId="77777777" w:rsidR="00F943EB" w:rsidRPr="00A53F35" w:rsidRDefault="00F943EB">
                                    <w:pPr>
                                      <w:spacing w:after="0" w:line="240" w:lineRule="auto"/>
                                      <w:rPr>
                                        <w:rFonts w:ascii="TheSerifOfficeLF" w:hAnsi="TheSerifOfficeLF"/>
                                      </w:rPr>
                                    </w:pPr>
                                  </w:p>
                                </w:tc>
                                <w:tc>
                                  <w:tcPr>
                                    <w:tcW w:w="3401" w:type="dxa"/>
                                    <w:tcBorders>
                                      <w:top w:val="nil"/>
                                      <w:left w:val="nil"/>
                                      <w:bottom w:val="nil"/>
                                      <w:right w:val="single" w:sz="3" w:space="0" w:color="808080"/>
                                    </w:tcBorders>
                                    <w:tcMar>
                                      <w:top w:w="39" w:type="dxa"/>
                                      <w:left w:w="39" w:type="dxa"/>
                                      <w:bottom w:w="39" w:type="dxa"/>
                                      <w:right w:w="39" w:type="dxa"/>
                                    </w:tcMar>
                                  </w:tcPr>
                                  <w:p w14:paraId="7A2B1A1A" w14:textId="77777777" w:rsidR="00F943EB" w:rsidRPr="00A53F35" w:rsidRDefault="00F943EB">
                                    <w:pPr>
                                      <w:spacing w:after="0" w:line="240" w:lineRule="auto"/>
                                      <w:rPr>
                                        <w:rFonts w:ascii="TheSerifOfficeLF" w:hAnsi="TheSerifOfficeLF"/>
                                      </w:rPr>
                                    </w:pPr>
                                  </w:p>
                                </w:tc>
                              </w:tr>
                              <w:tr w:rsidR="00F943EB" w:rsidRPr="00A53F35" w14:paraId="02AC2323" w14:textId="77777777" w:rsidTr="00915AA9">
                                <w:trPr>
                                  <w:trHeight w:val="262"/>
                                </w:trPr>
                                <w:tc>
                                  <w:tcPr>
                                    <w:tcW w:w="3401" w:type="dxa"/>
                                    <w:tcBorders>
                                      <w:top w:val="nil"/>
                                      <w:left w:val="single" w:sz="3" w:space="0" w:color="808080"/>
                                      <w:bottom w:val="nil"/>
                                      <w:right w:val="nil"/>
                                    </w:tcBorders>
                                    <w:tcMar>
                                      <w:top w:w="39" w:type="dxa"/>
                                      <w:left w:w="39" w:type="dxa"/>
                                      <w:bottom w:w="39" w:type="dxa"/>
                                      <w:right w:w="39" w:type="dxa"/>
                                    </w:tcMar>
                                  </w:tcPr>
                                  <w:p w14:paraId="1342703B" w14:textId="77777777" w:rsidR="00F943EB" w:rsidRPr="00A53F35" w:rsidRDefault="00F943EB">
                                    <w:pPr>
                                      <w:spacing w:after="0" w:line="240" w:lineRule="auto"/>
                                      <w:rPr>
                                        <w:rFonts w:ascii="TheSerifOfficeLF" w:hAnsi="TheSerifOfficeLF"/>
                                      </w:rPr>
                                    </w:pPr>
                                  </w:p>
                                </w:tc>
                                <w:tc>
                                  <w:tcPr>
                                    <w:tcW w:w="3401" w:type="dxa"/>
                                    <w:tcBorders>
                                      <w:top w:val="nil"/>
                                      <w:left w:val="nil"/>
                                      <w:bottom w:val="nil"/>
                                      <w:right w:val="nil"/>
                                    </w:tcBorders>
                                    <w:tcMar>
                                      <w:top w:w="39" w:type="dxa"/>
                                      <w:left w:w="39" w:type="dxa"/>
                                      <w:bottom w:w="39" w:type="dxa"/>
                                      <w:right w:w="39" w:type="dxa"/>
                                    </w:tcMar>
                                  </w:tcPr>
                                  <w:p w14:paraId="76D849D1" w14:textId="77777777" w:rsidR="00F943EB" w:rsidRPr="00A53F35" w:rsidRDefault="00F943EB">
                                    <w:pPr>
                                      <w:spacing w:after="0" w:line="240" w:lineRule="auto"/>
                                      <w:rPr>
                                        <w:rFonts w:ascii="TheSerifOfficeLF" w:hAnsi="TheSerifOfficeLF"/>
                                      </w:rPr>
                                    </w:pPr>
                                  </w:p>
                                </w:tc>
                                <w:tc>
                                  <w:tcPr>
                                    <w:tcW w:w="3401" w:type="dxa"/>
                                    <w:tcBorders>
                                      <w:top w:val="nil"/>
                                      <w:left w:val="nil"/>
                                      <w:bottom w:val="nil"/>
                                      <w:right w:val="single" w:sz="3" w:space="0" w:color="808080"/>
                                    </w:tcBorders>
                                    <w:tcMar>
                                      <w:top w:w="39" w:type="dxa"/>
                                      <w:left w:w="39" w:type="dxa"/>
                                      <w:bottom w:w="39" w:type="dxa"/>
                                      <w:right w:w="39" w:type="dxa"/>
                                    </w:tcMar>
                                  </w:tcPr>
                                  <w:p w14:paraId="6294D494" w14:textId="77777777" w:rsidR="00F943EB" w:rsidRPr="00A53F35" w:rsidRDefault="00F943EB">
                                    <w:pPr>
                                      <w:spacing w:after="0" w:line="240" w:lineRule="auto"/>
                                      <w:rPr>
                                        <w:rFonts w:ascii="TheSerifOfficeLF" w:hAnsi="TheSerifOfficeLF"/>
                                      </w:rPr>
                                    </w:pPr>
                                  </w:p>
                                </w:tc>
                              </w:tr>
                              <w:tr w:rsidR="00F943EB" w:rsidRPr="00A53F35" w14:paraId="750FC766" w14:textId="77777777" w:rsidTr="00915AA9">
                                <w:trPr>
                                  <w:trHeight w:val="205"/>
                                </w:trPr>
                                <w:tc>
                                  <w:tcPr>
                                    <w:tcW w:w="3401" w:type="dxa"/>
                                    <w:tcBorders>
                                      <w:top w:val="nil"/>
                                      <w:left w:val="single" w:sz="4" w:space="0" w:color="808080"/>
                                      <w:bottom w:val="single" w:sz="4" w:space="0" w:color="auto"/>
                                      <w:right w:val="nil"/>
                                    </w:tcBorders>
                                    <w:shd w:val="clear" w:color="auto" w:fill="BFBFBF" w:themeFill="background1" w:themeFillShade="BF"/>
                                    <w:tcMar>
                                      <w:top w:w="39" w:type="dxa"/>
                                      <w:left w:w="39" w:type="dxa"/>
                                      <w:bottom w:w="39" w:type="dxa"/>
                                      <w:right w:w="39" w:type="dxa"/>
                                    </w:tcMar>
                                  </w:tcPr>
                                  <w:p w14:paraId="20CCA260" w14:textId="77777777" w:rsidR="00F943EB" w:rsidRPr="00A53F35" w:rsidRDefault="00F943EB">
                                    <w:pPr>
                                      <w:spacing w:after="0" w:line="240" w:lineRule="auto"/>
                                      <w:rPr>
                                        <w:rFonts w:ascii="TheSerifOfficeLF" w:hAnsi="TheSerifOfficeLF"/>
                                      </w:rPr>
                                    </w:pPr>
                                  </w:p>
                                </w:tc>
                                <w:tc>
                                  <w:tcPr>
                                    <w:tcW w:w="3401" w:type="dxa"/>
                                    <w:tcBorders>
                                      <w:top w:val="nil"/>
                                      <w:left w:val="nil"/>
                                      <w:bottom w:val="single" w:sz="3" w:space="0" w:color="000000"/>
                                      <w:right w:val="nil"/>
                                    </w:tcBorders>
                                    <w:shd w:val="clear" w:color="auto" w:fill="BFBFBF" w:themeFill="background1" w:themeFillShade="BF"/>
                                    <w:tcMar>
                                      <w:top w:w="39" w:type="dxa"/>
                                      <w:left w:w="39" w:type="dxa"/>
                                      <w:bottom w:w="39" w:type="dxa"/>
                                      <w:right w:w="39" w:type="dxa"/>
                                    </w:tcMar>
                                  </w:tcPr>
                                  <w:p w14:paraId="657DFA3E" w14:textId="77777777" w:rsidR="00F943EB" w:rsidRPr="00A53F35" w:rsidRDefault="00F943EB">
                                    <w:pPr>
                                      <w:spacing w:after="0" w:line="240" w:lineRule="auto"/>
                                      <w:rPr>
                                        <w:rFonts w:ascii="TheSerifOfficeLF" w:hAnsi="TheSerifOfficeLF"/>
                                        <w:b/>
                                      </w:rPr>
                                    </w:pPr>
                                  </w:p>
                                </w:tc>
                                <w:tc>
                                  <w:tcPr>
                                    <w:tcW w:w="3401" w:type="dxa"/>
                                    <w:tcBorders>
                                      <w:top w:val="nil"/>
                                      <w:left w:val="nil"/>
                                      <w:bottom w:val="nil"/>
                                      <w:right w:val="single" w:sz="3" w:space="0" w:color="808080"/>
                                    </w:tcBorders>
                                    <w:tcMar>
                                      <w:top w:w="39" w:type="dxa"/>
                                      <w:left w:w="39" w:type="dxa"/>
                                      <w:bottom w:w="39" w:type="dxa"/>
                                      <w:right w:w="39" w:type="dxa"/>
                                    </w:tcMar>
                                  </w:tcPr>
                                  <w:p w14:paraId="2CF6044D" w14:textId="77777777" w:rsidR="00F943EB" w:rsidRPr="00A53F35" w:rsidRDefault="00F943EB">
                                    <w:pPr>
                                      <w:spacing w:after="0" w:line="240" w:lineRule="auto"/>
                                      <w:rPr>
                                        <w:rFonts w:ascii="TheSerifOfficeLF" w:hAnsi="TheSerifOfficeLF"/>
                                      </w:rPr>
                                    </w:pPr>
                                  </w:p>
                                </w:tc>
                              </w:tr>
                              <w:tr w:rsidR="00F943EB" w:rsidRPr="00A53F35" w14:paraId="36C93B76" w14:textId="77777777" w:rsidTr="00915AA9">
                                <w:trPr>
                                  <w:trHeight w:val="262"/>
                                </w:trPr>
                                <w:tc>
                                  <w:tcPr>
                                    <w:tcW w:w="3401" w:type="dxa"/>
                                    <w:tcBorders>
                                      <w:top w:val="single" w:sz="4" w:space="0" w:color="auto"/>
                                      <w:left w:val="nil"/>
                                      <w:bottom w:val="nil"/>
                                      <w:right w:val="nil"/>
                                    </w:tcBorders>
                                    <w:tcMar>
                                      <w:top w:w="39" w:type="dxa"/>
                                      <w:left w:w="39" w:type="dxa"/>
                                      <w:bottom w:w="39" w:type="dxa"/>
                                      <w:right w:w="39" w:type="dxa"/>
                                    </w:tcMar>
                                  </w:tcPr>
                                  <w:p w14:paraId="7961948E" w14:textId="77777777" w:rsidR="00F943EB" w:rsidRPr="00A53F35" w:rsidRDefault="00915AA9">
                                    <w:pPr>
                                      <w:spacing w:after="0" w:line="240" w:lineRule="auto"/>
                                      <w:rPr>
                                        <w:rFonts w:ascii="TheSerifOfficeLF" w:hAnsi="TheSerifOfficeLF"/>
                                      </w:rPr>
                                    </w:pPr>
                                    <w:r w:rsidRPr="00A53F35">
                                      <w:rPr>
                                        <w:rFonts w:ascii="TheSerifOfficeLF" w:eastAsia="Arial" w:hAnsi="TheSerifOfficeLF"/>
                                        <w:b/>
                                        <w:color w:val="000000"/>
                                      </w:rPr>
                                      <w:t xml:space="preserve">Unterschrift </w:t>
                                    </w:r>
                                    <w:r w:rsidR="00022072" w:rsidRPr="00A53F35">
                                      <w:rPr>
                                        <w:rFonts w:ascii="TheSerifOfficeLF" w:eastAsia="Arial" w:hAnsi="TheSerifOfficeLF"/>
                                        <w:b/>
                                        <w:color w:val="000000"/>
                                      </w:rPr>
                                      <w:t>Sorgeberechtigte</w:t>
                                    </w:r>
                                    <w:r w:rsidR="00C97D92">
                                      <w:rPr>
                                        <w:rFonts w:ascii="TheSerifOfficeLF" w:eastAsia="Arial" w:hAnsi="TheSerifOfficeLF"/>
                                        <w:b/>
                                        <w:color w:val="000000"/>
                                      </w:rPr>
                                      <w:t>/r</w:t>
                                    </w:r>
                                  </w:p>
                                </w:tc>
                                <w:tc>
                                  <w:tcPr>
                                    <w:tcW w:w="3401" w:type="dxa"/>
                                    <w:tcBorders>
                                      <w:top w:val="nil"/>
                                      <w:left w:val="nil"/>
                                      <w:bottom w:val="single" w:sz="3" w:space="0" w:color="808080"/>
                                      <w:right w:val="nil"/>
                                    </w:tcBorders>
                                    <w:tcMar>
                                      <w:top w:w="39" w:type="dxa"/>
                                      <w:left w:w="39" w:type="dxa"/>
                                      <w:bottom w:w="39" w:type="dxa"/>
                                      <w:right w:w="39" w:type="dxa"/>
                                    </w:tcMar>
                                  </w:tcPr>
                                  <w:p w14:paraId="2F8CF935" w14:textId="77777777" w:rsidR="00F943EB" w:rsidRPr="00A53F35" w:rsidRDefault="00F943EB">
                                    <w:pPr>
                                      <w:spacing w:after="0" w:line="240" w:lineRule="auto"/>
                                      <w:jc w:val="center"/>
                                      <w:rPr>
                                        <w:rFonts w:ascii="TheSerifOfficeLF" w:hAnsi="TheSerifOfficeLF"/>
                                        <w:b/>
                                      </w:rPr>
                                    </w:pPr>
                                  </w:p>
                                </w:tc>
                                <w:tc>
                                  <w:tcPr>
                                    <w:tcW w:w="3401" w:type="dxa"/>
                                    <w:tcBorders>
                                      <w:top w:val="nil"/>
                                      <w:left w:val="nil"/>
                                      <w:bottom w:val="single" w:sz="3" w:space="0" w:color="808080"/>
                                      <w:right w:val="single" w:sz="3" w:space="0" w:color="808080"/>
                                    </w:tcBorders>
                                    <w:tcMar>
                                      <w:top w:w="39" w:type="dxa"/>
                                      <w:left w:w="39" w:type="dxa"/>
                                      <w:bottom w:w="39" w:type="dxa"/>
                                      <w:right w:w="39" w:type="dxa"/>
                                    </w:tcMar>
                                  </w:tcPr>
                                  <w:p w14:paraId="4E413634" w14:textId="77777777" w:rsidR="00F943EB" w:rsidRPr="00A53F35" w:rsidRDefault="00F943EB">
                                    <w:pPr>
                                      <w:spacing w:after="0" w:line="240" w:lineRule="auto"/>
                                      <w:rPr>
                                        <w:rFonts w:ascii="TheSerifOfficeLF" w:hAnsi="TheSerifOfficeLF"/>
                                      </w:rPr>
                                    </w:pPr>
                                  </w:p>
                                </w:tc>
                              </w:tr>
                            </w:tbl>
                            <w:p w14:paraId="60FAFE26" w14:textId="77777777" w:rsidR="00F943EB" w:rsidRPr="00A53F35" w:rsidRDefault="00F943EB">
                              <w:pPr>
                                <w:spacing w:after="0" w:line="240" w:lineRule="auto"/>
                                <w:rPr>
                                  <w:rFonts w:ascii="TheSerifOfficeLF" w:hAnsi="TheSerifOfficeLF"/>
                                </w:rPr>
                              </w:pPr>
                            </w:p>
                          </w:tc>
                        </w:tr>
                        <w:tr w:rsidR="00F943EB" w:rsidRPr="00A53F35" w14:paraId="4FBB71A4" w14:textId="77777777" w:rsidTr="00D344D2">
                          <w:trPr>
                            <w:trHeight w:val="206"/>
                          </w:trPr>
                          <w:tc>
                            <w:tcPr>
                              <w:tcW w:w="6" w:type="dxa"/>
                            </w:tcPr>
                            <w:p w14:paraId="28743D96" w14:textId="77777777" w:rsidR="00F943EB" w:rsidRPr="00A53F35" w:rsidRDefault="00F943EB">
                              <w:pPr>
                                <w:pStyle w:val="EmptyCellLayoutStyle"/>
                                <w:spacing w:after="0" w:line="240" w:lineRule="auto"/>
                                <w:rPr>
                                  <w:rFonts w:ascii="TheSerifOfficeLF" w:hAnsi="TheSerifOfficeLF"/>
                                  <w:sz w:val="20"/>
                                </w:rPr>
                              </w:pPr>
                            </w:p>
                          </w:tc>
                          <w:tc>
                            <w:tcPr>
                              <w:tcW w:w="4389" w:type="dxa"/>
                            </w:tcPr>
                            <w:p w14:paraId="0E6B6B94" w14:textId="77777777" w:rsidR="00F943EB" w:rsidRPr="00A53F35" w:rsidRDefault="00F943EB">
                              <w:pPr>
                                <w:pStyle w:val="EmptyCellLayoutStyle"/>
                                <w:spacing w:after="0" w:line="240" w:lineRule="auto"/>
                                <w:rPr>
                                  <w:rFonts w:ascii="TheSerifOfficeLF" w:hAnsi="TheSerifOfficeLF"/>
                                  <w:sz w:val="20"/>
                                </w:rPr>
                              </w:pPr>
                            </w:p>
                          </w:tc>
                          <w:tc>
                            <w:tcPr>
                              <w:tcW w:w="287" w:type="dxa"/>
                            </w:tcPr>
                            <w:p w14:paraId="4A0AB633" w14:textId="77777777" w:rsidR="00F943EB" w:rsidRPr="00A53F35" w:rsidRDefault="00F943EB">
                              <w:pPr>
                                <w:pStyle w:val="EmptyCellLayoutStyle"/>
                                <w:spacing w:after="0" w:line="240" w:lineRule="auto"/>
                                <w:rPr>
                                  <w:rFonts w:ascii="TheSerifOfficeLF" w:hAnsi="TheSerifOfficeLF"/>
                                  <w:sz w:val="20"/>
                                </w:rPr>
                              </w:pPr>
                            </w:p>
                          </w:tc>
                          <w:tc>
                            <w:tcPr>
                              <w:tcW w:w="4946" w:type="dxa"/>
                            </w:tcPr>
                            <w:p w14:paraId="17FCAD87" w14:textId="77777777" w:rsidR="00F943EB" w:rsidRPr="00A53F35" w:rsidRDefault="00F943EB">
                              <w:pPr>
                                <w:pStyle w:val="EmptyCellLayoutStyle"/>
                                <w:spacing w:after="0" w:line="240" w:lineRule="auto"/>
                                <w:rPr>
                                  <w:rFonts w:ascii="TheSerifOfficeLF" w:hAnsi="TheSerifOfficeLF"/>
                                  <w:sz w:val="20"/>
                                </w:rPr>
                              </w:pPr>
                            </w:p>
                          </w:tc>
                          <w:tc>
                            <w:tcPr>
                              <w:tcW w:w="569" w:type="dxa"/>
                            </w:tcPr>
                            <w:p w14:paraId="5399D634" w14:textId="77777777" w:rsidR="00F943EB" w:rsidRPr="00A53F35" w:rsidRDefault="00F943EB">
                              <w:pPr>
                                <w:pStyle w:val="EmptyCellLayoutStyle"/>
                                <w:spacing w:after="0" w:line="240" w:lineRule="auto"/>
                                <w:rPr>
                                  <w:rFonts w:ascii="TheSerifOfficeLF" w:hAnsi="TheSerifOfficeLF"/>
                                  <w:sz w:val="20"/>
                                </w:rPr>
                              </w:pPr>
                            </w:p>
                          </w:tc>
                        </w:tr>
                      </w:tbl>
                      <w:p w14:paraId="650377DE" w14:textId="77777777" w:rsidR="00F943EB" w:rsidRPr="00A53F35" w:rsidRDefault="00F943EB">
                        <w:pPr>
                          <w:spacing w:after="0" w:line="240" w:lineRule="auto"/>
                          <w:rPr>
                            <w:rFonts w:ascii="TheSerifOfficeLF" w:hAnsi="TheSerifOfficeLF"/>
                          </w:rPr>
                        </w:pPr>
                      </w:p>
                    </w:tc>
                    <w:tc>
                      <w:tcPr>
                        <w:tcW w:w="222" w:type="dxa"/>
                      </w:tcPr>
                      <w:p w14:paraId="511A70F0" w14:textId="77777777" w:rsidR="00F943EB" w:rsidRPr="00A53F35" w:rsidRDefault="00F943EB">
                        <w:pPr>
                          <w:pStyle w:val="EmptyCellLayoutStyle"/>
                          <w:spacing w:after="0" w:line="240" w:lineRule="auto"/>
                          <w:rPr>
                            <w:rFonts w:ascii="TheSerifOfficeLF" w:hAnsi="TheSerifOfficeLF"/>
                            <w:sz w:val="20"/>
                          </w:rPr>
                        </w:pPr>
                      </w:p>
                    </w:tc>
                  </w:tr>
                </w:tbl>
                <w:p w14:paraId="00F090CD" w14:textId="77777777" w:rsidR="00F943EB" w:rsidRPr="00A53F35" w:rsidRDefault="00F943EB">
                  <w:pPr>
                    <w:spacing w:after="0" w:line="240" w:lineRule="auto"/>
                    <w:rPr>
                      <w:rFonts w:ascii="TheSerifOfficeLF" w:hAnsi="TheSerifOfficeLF"/>
                    </w:rPr>
                  </w:pPr>
                </w:p>
              </w:tc>
            </w:tr>
          </w:tbl>
          <w:p w14:paraId="31A5BAFD" w14:textId="77777777" w:rsidR="00F943EB" w:rsidRPr="00A53F35" w:rsidRDefault="00F943EB">
            <w:pPr>
              <w:spacing w:after="0" w:line="240" w:lineRule="auto"/>
              <w:rPr>
                <w:rFonts w:ascii="TheSerifOfficeLF" w:hAnsi="TheSerifOfficeLF"/>
              </w:rPr>
            </w:pPr>
          </w:p>
        </w:tc>
      </w:tr>
    </w:tbl>
    <w:p w14:paraId="1EBD225B" w14:textId="77777777" w:rsidR="00F943EB" w:rsidRPr="00A53F35" w:rsidRDefault="00C866CF">
      <w:pPr>
        <w:spacing w:after="0" w:line="240" w:lineRule="auto"/>
        <w:rPr>
          <w:rFonts w:ascii="TheSerifOfficeLF" w:hAnsi="TheSerifOfficeLF"/>
        </w:rPr>
      </w:pPr>
      <w:r w:rsidRPr="00A53F35">
        <w:rPr>
          <w:rFonts w:ascii="TheSerifOfficeLF" w:hAnsi="TheSerifOfficeLF"/>
        </w:rPr>
        <w:br w:type="page"/>
      </w:r>
    </w:p>
    <w:tbl>
      <w:tblPr>
        <w:tblW w:w="0" w:type="auto"/>
        <w:tblCellMar>
          <w:left w:w="0" w:type="dxa"/>
          <w:right w:w="0" w:type="dxa"/>
        </w:tblCellMar>
        <w:tblLook w:val="04A0" w:firstRow="1" w:lastRow="0" w:firstColumn="1" w:lastColumn="0" w:noHBand="0" w:noVBand="1"/>
      </w:tblPr>
      <w:tblGrid>
        <w:gridCol w:w="10431"/>
      </w:tblGrid>
      <w:tr w:rsidR="00F943EB" w:rsidRPr="00A53F35" w14:paraId="46A0D8B9" w14:textId="77777777">
        <w:tc>
          <w:tcPr>
            <w:tcW w:w="1043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31"/>
            </w:tblGrid>
            <w:tr w:rsidR="00F943EB" w:rsidRPr="00A53F35" w14:paraId="7E3FB1FE" w14:textId="77777777">
              <w:trPr>
                <w:trHeight w:val="5605"/>
              </w:trPr>
              <w:tc>
                <w:tcPr>
                  <w:tcW w:w="10431"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431"/>
                  </w:tblGrid>
                  <w:tr w:rsidR="00F943EB" w:rsidRPr="00A53F35" w14:paraId="2265FB31" w14:textId="77777777">
                    <w:trPr>
                      <w:trHeight w:val="5605"/>
                    </w:trPr>
                    <w:tc>
                      <w:tcPr>
                        <w:tcW w:w="1043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0191"/>
                          <w:gridCol w:w="234"/>
                        </w:tblGrid>
                        <w:tr w:rsidR="00F943EB" w:rsidRPr="00A53F35" w14:paraId="4C2DC910" w14:textId="77777777" w:rsidTr="00A53F35">
                          <w:trPr>
                            <w:trHeight w:val="149"/>
                          </w:trPr>
                          <w:tc>
                            <w:tcPr>
                              <w:tcW w:w="6" w:type="dxa"/>
                            </w:tcPr>
                            <w:p w14:paraId="58DBB182" w14:textId="77777777" w:rsidR="00F943EB" w:rsidRPr="00A53F35" w:rsidRDefault="00F943EB">
                              <w:pPr>
                                <w:pStyle w:val="EmptyCellLayoutStyle"/>
                                <w:spacing w:after="0" w:line="240" w:lineRule="auto"/>
                                <w:rPr>
                                  <w:rFonts w:ascii="TheSerifOfficeLF" w:hAnsi="TheSerifOfficeLF"/>
                                  <w:sz w:val="20"/>
                                </w:rPr>
                              </w:pPr>
                            </w:p>
                          </w:tc>
                          <w:tc>
                            <w:tcPr>
                              <w:tcW w:w="10191" w:type="dxa"/>
                            </w:tcPr>
                            <w:p w14:paraId="7F35A7C2" w14:textId="77777777" w:rsidR="00F943EB" w:rsidRPr="00A53F35" w:rsidRDefault="00F943EB">
                              <w:pPr>
                                <w:pStyle w:val="EmptyCellLayoutStyle"/>
                                <w:spacing w:after="0" w:line="240" w:lineRule="auto"/>
                                <w:rPr>
                                  <w:rFonts w:ascii="TheSerifOfficeLF" w:hAnsi="TheSerifOfficeLF"/>
                                  <w:sz w:val="20"/>
                                </w:rPr>
                              </w:pPr>
                            </w:p>
                          </w:tc>
                          <w:tc>
                            <w:tcPr>
                              <w:tcW w:w="234" w:type="dxa"/>
                            </w:tcPr>
                            <w:p w14:paraId="4871AE05"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482AD90F" w14:textId="77777777" w:rsidTr="00A53F35">
                          <w:trPr>
                            <w:trHeight w:val="415"/>
                          </w:trPr>
                          <w:tc>
                            <w:tcPr>
                              <w:tcW w:w="6" w:type="dxa"/>
                            </w:tcPr>
                            <w:p w14:paraId="13873D16" w14:textId="77777777" w:rsidR="00F943EB" w:rsidRPr="00A53F35" w:rsidRDefault="00F943EB">
                              <w:pPr>
                                <w:pStyle w:val="EmptyCellLayoutStyle"/>
                                <w:spacing w:after="0" w:line="240" w:lineRule="auto"/>
                                <w:rPr>
                                  <w:rFonts w:ascii="TheSerifOfficeLF" w:hAnsi="TheSerifOfficeLF"/>
                                  <w:sz w:val="20"/>
                                </w:rPr>
                              </w:pPr>
                            </w:p>
                          </w:tc>
                          <w:tc>
                            <w:tcPr>
                              <w:tcW w:w="10191" w:type="dxa"/>
                            </w:tcPr>
                            <w:tbl>
                              <w:tblPr>
                                <w:tblW w:w="0" w:type="auto"/>
                                <w:tblCellMar>
                                  <w:left w:w="0" w:type="dxa"/>
                                  <w:right w:w="0" w:type="dxa"/>
                                </w:tblCellMar>
                                <w:tblLook w:val="04A0" w:firstRow="1" w:lastRow="0" w:firstColumn="1" w:lastColumn="0" w:noHBand="0" w:noVBand="1"/>
                              </w:tblPr>
                              <w:tblGrid>
                                <w:gridCol w:w="10191"/>
                              </w:tblGrid>
                              <w:tr w:rsidR="00F943EB" w:rsidRPr="00A53F35" w14:paraId="0289F80B" w14:textId="77777777">
                                <w:trPr>
                                  <w:trHeight w:val="337"/>
                                </w:trPr>
                                <w:tc>
                                  <w:tcPr>
                                    <w:tcW w:w="10192" w:type="dxa"/>
                                    <w:tcBorders>
                                      <w:top w:val="nil"/>
                                      <w:left w:val="nil"/>
                                      <w:bottom w:val="nil"/>
                                      <w:right w:val="nil"/>
                                    </w:tcBorders>
                                    <w:tcMar>
                                      <w:top w:w="39" w:type="dxa"/>
                                      <w:left w:w="39" w:type="dxa"/>
                                      <w:bottom w:w="39" w:type="dxa"/>
                                      <w:right w:w="39" w:type="dxa"/>
                                    </w:tcMar>
                                  </w:tcPr>
                                  <w:p w14:paraId="463F3967"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808080"/>
                                      </w:rPr>
                                      <w:t>Merkblatt Datenschutz Art. 13 DSGVO - Einwilligung Eltern</w:t>
                                    </w:r>
                                  </w:p>
                                </w:tc>
                              </w:tr>
                            </w:tbl>
                            <w:p w14:paraId="01FD6663" w14:textId="77777777" w:rsidR="00F943EB" w:rsidRPr="00A53F35" w:rsidRDefault="00F943EB">
                              <w:pPr>
                                <w:spacing w:after="0" w:line="240" w:lineRule="auto"/>
                                <w:rPr>
                                  <w:rFonts w:ascii="TheSerifOfficeLF" w:hAnsi="TheSerifOfficeLF"/>
                                </w:rPr>
                              </w:pPr>
                            </w:p>
                          </w:tc>
                          <w:tc>
                            <w:tcPr>
                              <w:tcW w:w="234" w:type="dxa"/>
                            </w:tcPr>
                            <w:p w14:paraId="714D93C5" w14:textId="77777777" w:rsidR="00F943EB" w:rsidRPr="00A53F35" w:rsidRDefault="00F943EB">
                              <w:pPr>
                                <w:pStyle w:val="EmptyCellLayoutStyle"/>
                                <w:spacing w:after="0" w:line="240" w:lineRule="auto"/>
                                <w:rPr>
                                  <w:rFonts w:ascii="TheSerifOfficeLF" w:hAnsi="TheSerifOfficeLF"/>
                                  <w:sz w:val="20"/>
                                </w:rPr>
                              </w:pPr>
                            </w:p>
                          </w:tc>
                        </w:tr>
                        <w:tr w:rsidR="00F943EB" w:rsidRPr="00A53F35" w14:paraId="1215E065" w14:textId="77777777" w:rsidTr="00A53F35">
                          <w:trPr>
                            <w:trHeight w:val="34"/>
                          </w:trPr>
                          <w:tc>
                            <w:tcPr>
                              <w:tcW w:w="6" w:type="dxa"/>
                            </w:tcPr>
                            <w:p w14:paraId="2ED5E765" w14:textId="77777777" w:rsidR="00F943EB" w:rsidRPr="00A53F35" w:rsidRDefault="00F943EB">
                              <w:pPr>
                                <w:pStyle w:val="EmptyCellLayoutStyle"/>
                                <w:spacing w:after="0" w:line="240" w:lineRule="auto"/>
                                <w:rPr>
                                  <w:rFonts w:ascii="TheSerifOfficeLF" w:hAnsi="TheSerifOfficeLF"/>
                                  <w:sz w:val="20"/>
                                </w:rPr>
                              </w:pPr>
                            </w:p>
                          </w:tc>
                          <w:tc>
                            <w:tcPr>
                              <w:tcW w:w="10191" w:type="dxa"/>
                            </w:tcPr>
                            <w:p w14:paraId="5F1AEA73" w14:textId="77777777" w:rsidR="00F943EB" w:rsidRPr="00A53F35" w:rsidRDefault="00F943EB">
                              <w:pPr>
                                <w:pStyle w:val="EmptyCellLayoutStyle"/>
                                <w:spacing w:after="0" w:line="240" w:lineRule="auto"/>
                                <w:rPr>
                                  <w:rFonts w:ascii="TheSerifOfficeLF" w:hAnsi="TheSerifOfficeLF"/>
                                  <w:sz w:val="20"/>
                                </w:rPr>
                              </w:pPr>
                            </w:p>
                          </w:tc>
                          <w:tc>
                            <w:tcPr>
                              <w:tcW w:w="234" w:type="dxa"/>
                            </w:tcPr>
                            <w:p w14:paraId="26A13909" w14:textId="77777777" w:rsidR="00F943EB" w:rsidRPr="00A53F35" w:rsidRDefault="00F943EB">
                              <w:pPr>
                                <w:pStyle w:val="EmptyCellLayoutStyle"/>
                                <w:spacing w:after="0" w:line="240" w:lineRule="auto"/>
                                <w:rPr>
                                  <w:rFonts w:ascii="TheSerifOfficeLF" w:hAnsi="TheSerifOfficeLF"/>
                                  <w:sz w:val="20"/>
                                </w:rPr>
                              </w:pPr>
                            </w:p>
                          </w:tc>
                        </w:tr>
                        <w:tr w:rsidR="00B44DD1" w:rsidRPr="00A53F35" w14:paraId="3B634512" w14:textId="77777777" w:rsidTr="00A53F35">
                          <w:tc>
                            <w:tcPr>
                              <w:tcW w:w="10431" w:type="dxa"/>
                              <w:gridSpan w:val="3"/>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0"/>
                                <w:gridCol w:w="10010"/>
                              </w:tblGrid>
                              <w:tr w:rsidR="00F943EB" w:rsidRPr="00A53F35" w14:paraId="19505F6A" w14:textId="77777777">
                                <w:trPr>
                                  <w:trHeight w:val="188"/>
                                </w:trPr>
                                <w:tc>
                                  <w:tcPr>
                                    <w:tcW w:w="420" w:type="dxa"/>
                                    <w:tcBorders>
                                      <w:top w:val="nil"/>
                                      <w:left w:val="nil"/>
                                      <w:bottom w:val="nil"/>
                                      <w:right w:val="nil"/>
                                    </w:tcBorders>
                                    <w:tcMar>
                                      <w:top w:w="19" w:type="dxa"/>
                                      <w:left w:w="39" w:type="dxa"/>
                                      <w:bottom w:w="19" w:type="dxa"/>
                                      <w:right w:w="39" w:type="dxa"/>
                                    </w:tcMar>
                                  </w:tcPr>
                                  <w:p w14:paraId="6C4E3929"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1.</w:t>
                                    </w:r>
                                  </w:p>
                                </w:tc>
                                <w:tc>
                                  <w:tcPr>
                                    <w:tcW w:w="10010" w:type="dxa"/>
                                    <w:tcBorders>
                                      <w:top w:val="nil"/>
                                      <w:left w:val="nil"/>
                                      <w:bottom w:val="nil"/>
                                      <w:right w:val="nil"/>
                                    </w:tcBorders>
                                    <w:tcMar>
                                      <w:top w:w="19" w:type="dxa"/>
                                      <w:left w:w="39" w:type="dxa"/>
                                      <w:bottom w:w="19" w:type="dxa"/>
                                      <w:right w:w="39" w:type="dxa"/>
                                    </w:tcMar>
                                  </w:tcPr>
                                  <w:p w14:paraId="0FF3DC20"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Der Verantwortliche für die Verarbeitung von personenbezogenen Daten</w:t>
                                    </w:r>
                                  </w:p>
                                </w:tc>
                              </w:tr>
                              <w:tr w:rsidR="00B44DD1" w:rsidRPr="00A53F35" w14:paraId="4C884F58"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3B692A4B"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Der Schutz und die Sicherheit Ihrer persönlichen Daten und denen Ihres Kindes ist uns ein wichtiges Anliegen. Wir, die</w:t>
                                    </w:r>
                                    <w:r w:rsidRPr="00A53F35">
                                      <w:rPr>
                                        <w:rFonts w:ascii="TheSerifOfficeLF" w:eastAsia="Conduit for Elbkinder Light" w:hAnsi="TheSerifOfficeLF"/>
                                        <w:color w:val="000000"/>
                                      </w:rPr>
                                      <w:br/>
                                    </w:r>
                                    <w:r w:rsidRPr="00A53F35">
                                      <w:rPr>
                                        <w:rFonts w:ascii="TheSerifOfficeLF" w:eastAsia="Conduit for Elbkinder Light" w:hAnsi="TheSerifOfficeLF"/>
                                        <w:b/>
                                        <w:color w:val="000000"/>
                                      </w:rPr>
                                      <w:t>Elbkinder Vereinigung Hamburger Kitas gGmbH</w:t>
                                    </w:r>
                                    <w:r w:rsidRPr="00A53F35">
                                      <w:rPr>
                                        <w:rFonts w:ascii="TheSerifOfficeLF" w:eastAsia="Conduit for Elbkinder Light" w:hAnsi="TheSerifOfficeLF"/>
                                        <w:color w:val="000000"/>
                                      </w:rPr>
                                      <w:t>, im Folgenden Elbkinder genannt,</w:t>
                                    </w:r>
                                    <w:r w:rsidRPr="00A53F35">
                                      <w:rPr>
                                        <w:rFonts w:ascii="TheSerifOfficeLF" w:eastAsia="Conduit for Elbkinder Light" w:hAnsi="TheSerifOfficeLF"/>
                                        <w:color w:val="000000"/>
                                      </w:rPr>
                                      <w:br/>
                                      <w:t>Oberstraße 14 b, 20144 Hamburg</w:t>
                                    </w:r>
                                    <w:r w:rsidRPr="00A53F35">
                                      <w:rPr>
                                        <w:rFonts w:ascii="TheSerifOfficeLF" w:eastAsia="Conduit for Elbkinder Light" w:hAnsi="TheSerifOfficeLF"/>
                                        <w:color w:val="000000"/>
                                      </w:rPr>
                                      <w:br/>
                                      <w:t>Tel.: 040 / 42 109 – 0,</w:t>
                                    </w:r>
                                    <w:r w:rsidRPr="00A53F35">
                                      <w:rPr>
                                        <w:rFonts w:ascii="TheSerifOfficeLF" w:eastAsia="Conduit for Elbkinder Light" w:hAnsi="TheSerifOfficeLF"/>
                                        <w:color w:val="000000"/>
                                      </w:rPr>
                                      <w:br/>
                                      <w:t>möchten Sie nach Artikel 13 der EU Datenschutz-Grundverordnung (DSGVO) über die Verarbeitung der personenbezogenen Daten informieren.</w:t>
                                    </w:r>
                                  </w:p>
                                </w:tc>
                              </w:tr>
                              <w:tr w:rsidR="00F943EB" w:rsidRPr="00A53F35" w14:paraId="22D16EAC" w14:textId="77777777">
                                <w:trPr>
                                  <w:trHeight w:val="7"/>
                                </w:trPr>
                                <w:tc>
                                  <w:tcPr>
                                    <w:tcW w:w="420" w:type="dxa"/>
                                    <w:tcBorders>
                                      <w:top w:val="nil"/>
                                      <w:left w:val="nil"/>
                                      <w:bottom w:val="nil"/>
                                      <w:right w:val="nil"/>
                                    </w:tcBorders>
                                    <w:tcMar>
                                      <w:top w:w="39" w:type="dxa"/>
                                      <w:left w:w="39" w:type="dxa"/>
                                      <w:bottom w:w="39" w:type="dxa"/>
                                      <w:right w:w="39" w:type="dxa"/>
                                    </w:tcMar>
                                  </w:tcPr>
                                  <w:p w14:paraId="2458C37A"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7C4FF75C" w14:textId="77777777" w:rsidR="00F943EB" w:rsidRPr="00A53F35" w:rsidRDefault="00F943EB">
                                    <w:pPr>
                                      <w:spacing w:after="0" w:line="240" w:lineRule="auto"/>
                                      <w:rPr>
                                        <w:rFonts w:ascii="TheSerifOfficeLF" w:hAnsi="TheSerifOfficeLF"/>
                                      </w:rPr>
                                    </w:pPr>
                                  </w:p>
                                </w:tc>
                              </w:tr>
                              <w:tr w:rsidR="00F943EB" w:rsidRPr="00A53F35" w14:paraId="19F6DB19" w14:textId="77777777">
                                <w:trPr>
                                  <w:trHeight w:val="188"/>
                                </w:trPr>
                                <w:tc>
                                  <w:tcPr>
                                    <w:tcW w:w="420" w:type="dxa"/>
                                    <w:tcBorders>
                                      <w:top w:val="nil"/>
                                      <w:left w:val="nil"/>
                                      <w:bottom w:val="nil"/>
                                      <w:right w:val="nil"/>
                                    </w:tcBorders>
                                    <w:tcMar>
                                      <w:top w:w="19" w:type="dxa"/>
                                      <w:left w:w="39" w:type="dxa"/>
                                      <w:bottom w:w="19" w:type="dxa"/>
                                      <w:right w:w="39" w:type="dxa"/>
                                    </w:tcMar>
                                  </w:tcPr>
                                  <w:p w14:paraId="578F85D7"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2.</w:t>
                                    </w:r>
                                  </w:p>
                                </w:tc>
                                <w:tc>
                                  <w:tcPr>
                                    <w:tcW w:w="10010" w:type="dxa"/>
                                    <w:tcBorders>
                                      <w:top w:val="nil"/>
                                      <w:left w:val="nil"/>
                                      <w:bottom w:val="nil"/>
                                      <w:right w:val="nil"/>
                                    </w:tcBorders>
                                    <w:tcMar>
                                      <w:top w:w="19" w:type="dxa"/>
                                      <w:left w:w="39" w:type="dxa"/>
                                      <w:bottom w:w="19" w:type="dxa"/>
                                      <w:right w:w="39" w:type="dxa"/>
                                    </w:tcMar>
                                  </w:tcPr>
                                  <w:p w14:paraId="380E5C47"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Betrieblicher Datenschutzbeauftragter</w:t>
                                    </w:r>
                                  </w:p>
                                </w:tc>
                              </w:tr>
                              <w:tr w:rsidR="00B44DD1" w:rsidRPr="00A53F35" w14:paraId="6BB05847"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2E40169D"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Bei Fragen zum Datenschutz wenden Sie sich bitte an den betrieblichen Datenschutzbeauftragten in der Zentrale:</w:t>
                                    </w:r>
                                  </w:p>
                                </w:tc>
                              </w:tr>
                              <w:tr w:rsidR="00B44DD1" w:rsidRPr="00A53F35" w14:paraId="5A460485"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6737946D" w14:textId="77777777" w:rsidR="00F943EB" w:rsidRPr="00A53F35" w:rsidRDefault="00C866CF">
                                    <w:pPr>
                                      <w:spacing w:after="0" w:line="240" w:lineRule="auto"/>
                                      <w:jc w:val="center"/>
                                      <w:rPr>
                                        <w:rFonts w:ascii="TheSerifOfficeLF" w:hAnsi="TheSerifOfficeLF"/>
                                      </w:rPr>
                                    </w:pPr>
                                    <w:r w:rsidRPr="00A53F35">
                                      <w:rPr>
                                        <w:rFonts w:ascii="TheSerifOfficeLF" w:eastAsia="Conduit for Elbkinder Light" w:hAnsi="TheSerifOfficeLF"/>
                                        <w:color w:val="000000"/>
                                      </w:rPr>
                                      <w:t>Betrieblicher Datenschutzbeauftragter</w:t>
                                    </w:r>
                                    <w:r w:rsidRPr="00A53F35">
                                      <w:rPr>
                                        <w:rFonts w:ascii="TheSerifOfficeLF" w:eastAsia="Conduit for Elbkinder Light" w:hAnsi="TheSerifOfficeLF"/>
                                        <w:color w:val="000000"/>
                                      </w:rPr>
                                      <w:br/>
                                      <w:t>Oberstraße 14b, 20144 Hamburg</w:t>
                                    </w:r>
                                    <w:r w:rsidRPr="00A53F35">
                                      <w:rPr>
                                        <w:rFonts w:ascii="TheSerifOfficeLF" w:eastAsia="Conduit for Elbkinder Light" w:hAnsi="TheSerifOfficeLF"/>
                                        <w:color w:val="000000"/>
                                      </w:rPr>
                                      <w:br/>
                                      <w:t>Tel.: 040 / 42 109 – 275, Fax: 040 / 42 109 - 291</w:t>
                                    </w:r>
                                    <w:r w:rsidRPr="00A53F35">
                                      <w:rPr>
                                        <w:rFonts w:ascii="TheSerifOfficeLF" w:eastAsia="Conduit for Elbkinder Light" w:hAnsi="TheSerifOfficeLF"/>
                                        <w:color w:val="000000"/>
                                      </w:rPr>
                                      <w:br/>
                                      <w:t>E-Mail: datenschutzbeauftragter@elbkinder-kitas.de</w:t>
                                    </w:r>
                                  </w:p>
                                </w:tc>
                              </w:tr>
                              <w:tr w:rsidR="00F943EB" w:rsidRPr="00A53F35" w14:paraId="1501EB05" w14:textId="77777777">
                                <w:trPr>
                                  <w:trHeight w:val="188"/>
                                </w:trPr>
                                <w:tc>
                                  <w:tcPr>
                                    <w:tcW w:w="420" w:type="dxa"/>
                                    <w:tcBorders>
                                      <w:top w:val="nil"/>
                                      <w:left w:val="nil"/>
                                      <w:bottom w:val="nil"/>
                                      <w:right w:val="nil"/>
                                    </w:tcBorders>
                                    <w:tcMar>
                                      <w:top w:w="19" w:type="dxa"/>
                                      <w:left w:w="39" w:type="dxa"/>
                                      <w:bottom w:w="19" w:type="dxa"/>
                                      <w:right w:w="39" w:type="dxa"/>
                                    </w:tcMar>
                                  </w:tcPr>
                                  <w:p w14:paraId="4B2843DF"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3.</w:t>
                                    </w:r>
                                  </w:p>
                                </w:tc>
                                <w:tc>
                                  <w:tcPr>
                                    <w:tcW w:w="10010" w:type="dxa"/>
                                    <w:tcBorders>
                                      <w:top w:val="nil"/>
                                      <w:left w:val="nil"/>
                                      <w:bottom w:val="nil"/>
                                      <w:right w:val="nil"/>
                                    </w:tcBorders>
                                    <w:tcMar>
                                      <w:top w:w="19" w:type="dxa"/>
                                      <w:left w:w="39" w:type="dxa"/>
                                      <w:bottom w:w="19" w:type="dxa"/>
                                      <w:right w:w="39" w:type="dxa"/>
                                    </w:tcMar>
                                  </w:tcPr>
                                  <w:p w14:paraId="62C0AEE1"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Zweck der Verarbeitung</w:t>
                                    </w:r>
                                  </w:p>
                                </w:tc>
                              </w:tr>
                              <w:tr w:rsidR="00B44DD1" w:rsidRPr="00A53F35" w14:paraId="30182A5D"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05A1ED45"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Zur Durchführung des Betreuungsvertrages Ihres Kindes müssen wir personenbezogene Daten verarbeiten. Über die Kategorien der Daten und die Rechtsgrundlagen der Erhebung können Sie sich unter</w:t>
                                    </w:r>
                                    <w:r w:rsidRPr="00A53F35">
                                      <w:rPr>
                                        <w:rFonts w:ascii="TheSerifOfficeLF" w:eastAsia="Conduit for Elbkinder Light" w:hAnsi="TheSerifOfficeLF"/>
                                        <w:color w:val="000000"/>
                                      </w:rPr>
                                      <w:br/>
                                      <w:t>https://www.elbkinder-kitas.de/de/ueber_uns/datenschutz/index.html informieren</w:t>
                                    </w:r>
                                  </w:p>
                                </w:tc>
                              </w:tr>
                              <w:tr w:rsidR="00F943EB" w:rsidRPr="00A53F35" w14:paraId="1E1C07C5" w14:textId="77777777">
                                <w:trPr>
                                  <w:trHeight w:val="7"/>
                                </w:trPr>
                                <w:tc>
                                  <w:tcPr>
                                    <w:tcW w:w="420" w:type="dxa"/>
                                    <w:tcBorders>
                                      <w:top w:val="nil"/>
                                      <w:left w:val="nil"/>
                                      <w:bottom w:val="nil"/>
                                      <w:right w:val="nil"/>
                                    </w:tcBorders>
                                    <w:tcMar>
                                      <w:top w:w="39" w:type="dxa"/>
                                      <w:left w:w="39" w:type="dxa"/>
                                      <w:bottom w:w="39" w:type="dxa"/>
                                      <w:right w:w="39" w:type="dxa"/>
                                    </w:tcMar>
                                  </w:tcPr>
                                  <w:p w14:paraId="2A1DF167"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59C2B80F" w14:textId="77777777" w:rsidR="00F943EB" w:rsidRPr="00A53F35" w:rsidRDefault="00F943EB">
                                    <w:pPr>
                                      <w:spacing w:after="0" w:line="240" w:lineRule="auto"/>
                                      <w:rPr>
                                        <w:rFonts w:ascii="TheSerifOfficeLF" w:hAnsi="TheSerifOfficeLF"/>
                                      </w:rPr>
                                    </w:pPr>
                                  </w:p>
                                </w:tc>
                              </w:tr>
                              <w:tr w:rsidR="00F943EB" w:rsidRPr="00A53F35" w14:paraId="76A6BEDF" w14:textId="77777777">
                                <w:trPr>
                                  <w:trHeight w:val="188"/>
                                </w:trPr>
                                <w:tc>
                                  <w:tcPr>
                                    <w:tcW w:w="420" w:type="dxa"/>
                                    <w:tcBorders>
                                      <w:top w:val="nil"/>
                                      <w:left w:val="nil"/>
                                      <w:bottom w:val="nil"/>
                                      <w:right w:val="nil"/>
                                    </w:tcBorders>
                                    <w:tcMar>
                                      <w:top w:w="19" w:type="dxa"/>
                                      <w:left w:w="39" w:type="dxa"/>
                                      <w:bottom w:w="19" w:type="dxa"/>
                                      <w:right w:w="39" w:type="dxa"/>
                                    </w:tcMar>
                                  </w:tcPr>
                                  <w:p w14:paraId="3462CEC2"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4.</w:t>
                                    </w:r>
                                  </w:p>
                                </w:tc>
                                <w:tc>
                                  <w:tcPr>
                                    <w:tcW w:w="10010" w:type="dxa"/>
                                    <w:tcBorders>
                                      <w:top w:val="nil"/>
                                      <w:left w:val="nil"/>
                                      <w:bottom w:val="nil"/>
                                      <w:right w:val="nil"/>
                                    </w:tcBorders>
                                    <w:tcMar>
                                      <w:top w:w="19" w:type="dxa"/>
                                      <w:left w:w="39" w:type="dxa"/>
                                      <w:bottom w:w="19" w:type="dxa"/>
                                      <w:right w:w="39" w:type="dxa"/>
                                    </w:tcMar>
                                  </w:tcPr>
                                  <w:p w14:paraId="4DA2B92C"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Empfänger</w:t>
                                    </w:r>
                                  </w:p>
                                </w:tc>
                              </w:tr>
                              <w:tr w:rsidR="00B44DD1" w:rsidRPr="00A53F35" w14:paraId="648F1685"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75F574CF"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Aufgrund gesetzlicher Vorgaben leiten wir personenbezogene Daten weiter. Über die weitergeleiteten Daten und die Empfänger können Sie sich unter https://www.elbkinder-kitas.de/de/ueber_uns/datenschutz/index.html informieren.</w:t>
                                    </w:r>
                                  </w:p>
                                </w:tc>
                              </w:tr>
                              <w:tr w:rsidR="00F943EB" w:rsidRPr="00A53F35" w14:paraId="485DF968" w14:textId="77777777">
                                <w:trPr>
                                  <w:trHeight w:val="7"/>
                                </w:trPr>
                                <w:tc>
                                  <w:tcPr>
                                    <w:tcW w:w="420" w:type="dxa"/>
                                    <w:tcBorders>
                                      <w:top w:val="nil"/>
                                      <w:left w:val="nil"/>
                                      <w:bottom w:val="nil"/>
                                      <w:right w:val="nil"/>
                                    </w:tcBorders>
                                    <w:tcMar>
                                      <w:top w:w="39" w:type="dxa"/>
                                      <w:left w:w="39" w:type="dxa"/>
                                      <w:bottom w:w="39" w:type="dxa"/>
                                      <w:right w:w="39" w:type="dxa"/>
                                    </w:tcMar>
                                  </w:tcPr>
                                  <w:p w14:paraId="605FC6C1"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5558BD2B" w14:textId="77777777" w:rsidR="00F943EB" w:rsidRPr="00A53F35" w:rsidRDefault="00F943EB">
                                    <w:pPr>
                                      <w:spacing w:after="0" w:line="240" w:lineRule="auto"/>
                                      <w:rPr>
                                        <w:rFonts w:ascii="TheSerifOfficeLF" w:hAnsi="TheSerifOfficeLF"/>
                                      </w:rPr>
                                    </w:pPr>
                                  </w:p>
                                </w:tc>
                              </w:tr>
                              <w:tr w:rsidR="00F943EB" w:rsidRPr="00A53F35" w14:paraId="05EDDF4B" w14:textId="77777777">
                                <w:trPr>
                                  <w:trHeight w:val="188"/>
                                </w:trPr>
                                <w:tc>
                                  <w:tcPr>
                                    <w:tcW w:w="420" w:type="dxa"/>
                                    <w:tcBorders>
                                      <w:top w:val="nil"/>
                                      <w:left w:val="nil"/>
                                      <w:bottom w:val="nil"/>
                                      <w:right w:val="nil"/>
                                    </w:tcBorders>
                                    <w:tcMar>
                                      <w:top w:w="19" w:type="dxa"/>
                                      <w:left w:w="39" w:type="dxa"/>
                                      <w:bottom w:w="19" w:type="dxa"/>
                                      <w:right w:w="39" w:type="dxa"/>
                                    </w:tcMar>
                                  </w:tcPr>
                                  <w:p w14:paraId="5835DC01"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5.</w:t>
                                    </w:r>
                                  </w:p>
                                </w:tc>
                                <w:tc>
                                  <w:tcPr>
                                    <w:tcW w:w="10010" w:type="dxa"/>
                                    <w:tcBorders>
                                      <w:top w:val="nil"/>
                                      <w:left w:val="nil"/>
                                      <w:bottom w:val="nil"/>
                                      <w:right w:val="nil"/>
                                    </w:tcBorders>
                                    <w:tcMar>
                                      <w:top w:w="19" w:type="dxa"/>
                                      <w:left w:w="39" w:type="dxa"/>
                                      <w:bottom w:w="19" w:type="dxa"/>
                                      <w:right w:w="39" w:type="dxa"/>
                                    </w:tcMar>
                                  </w:tcPr>
                                  <w:p w14:paraId="2545E84F"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Dauer der Verarbeitung</w:t>
                                    </w:r>
                                  </w:p>
                                </w:tc>
                              </w:tr>
                              <w:tr w:rsidR="00B44DD1" w:rsidRPr="00A53F35" w14:paraId="246F2E13"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119BE364"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Die Daten werden grundsätzlich so lange verarbeitet, wie es für den Zweck, für den sie erhoben worden sind, erforderlich ist oder eine gesetzliche Aufbewahrungsfrist es vorschreibt. Über die Löschungsfristen können Sie sich unter https://www.elbkinder-kitas.de/de/ueber_uns/datenschutz/index.html informieren.</w:t>
                                    </w:r>
                                  </w:p>
                                </w:tc>
                              </w:tr>
                              <w:tr w:rsidR="00F943EB" w:rsidRPr="00A53F35" w14:paraId="465E514B" w14:textId="77777777">
                                <w:trPr>
                                  <w:trHeight w:val="7"/>
                                </w:trPr>
                                <w:tc>
                                  <w:tcPr>
                                    <w:tcW w:w="420" w:type="dxa"/>
                                    <w:tcBorders>
                                      <w:top w:val="nil"/>
                                      <w:left w:val="nil"/>
                                      <w:bottom w:val="nil"/>
                                      <w:right w:val="nil"/>
                                    </w:tcBorders>
                                    <w:tcMar>
                                      <w:top w:w="39" w:type="dxa"/>
                                      <w:left w:w="39" w:type="dxa"/>
                                      <w:bottom w:w="39" w:type="dxa"/>
                                      <w:right w:w="39" w:type="dxa"/>
                                    </w:tcMar>
                                  </w:tcPr>
                                  <w:p w14:paraId="584751F6"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43203A03" w14:textId="77777777" w:rsidR="00F943EB" w:rsidRPr="00A53F35" w:rsidRDefault="00F943EB">
                                    <w:pPr>
                                      <w:spacing w:after="0" w:line="240" w:lineRule="auto"/>
                                      <w:rPr>
                                        <w:rFonts w:ascii="TheSerifOfficeLF" w:hAnsi="TheSerifOfficeLF"/>
                                      </w:rPr>
                                    </w:pPr>
                                  </w:p>
                                </w:tc>
                              </w:tr>
                              <w:tr w:rsidR="00F943EB" w:rsidRPr="00A53F35" w14:paraId="7E180157" w14:textId="77777777">
                                <w:trPr>
                                  <w:trHeight w:val="188"/>
                                </w:trPr>
                                <w:tc>
                                  <w:tcPr>
                                    <w:tcW w:w="420" w:type="dxa"/>
                                    <w:tcBorders>
                                      <w:top w:val="nil"/>
                                      <w:left w:val="nil"/>
                                      <w:bottom w:val="nil"/>
                                      <w:right w:val="nil"/>
                                    </w:tcBorders>
                                    <w:tcMar>
                                      <w:top w:w="19" w:type="dxa"/>
                                      <w:left w:w="39" w:type="dxa"/>
                                      <w:bottom w:w="19" w:type="dxa"/>
                                      <w:right w:w="39" w:type="dxa"/>
                                    </w:tcMar>
                                  </w:tcPr>
                                  <w:p w14:paraId="2B6179AC"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6.</w:t>
                                    </w:r>
                                  </w:p>
                                </w:tc>
                                <w:tc>
                                  <w:tcPr>
                                    <w:tcW w:w="10010" w:type="dxa"/>
                                    <w:tcBorders>
                                      <w:top w:val="nil"/>
                                      <w:left w:val="nil"/>
                                      <w:bottom w:val="nil"/>
                                      <w:right w:val="nil"/>
                                    </w:tcBorders>
                                    <w:tcMar>
                                      <w:top w:w="19" w:type="dxa"/>
                                      <w:left w:w="39" w:type="dxa"/>
                                      <w:bottom w:w="19" w:type="dxa"/>
                                      <w:right w:w="39" w:type="dxa"/>
                                    </w:tcMar>
                                  </w:tcPr>
                                  <w:p w14:paraId="558583A4"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Rechte</w:t>
                                    </w:r>
                                  </w:p>
                                </w:tc>
                              </w:tr>
                              <w:tr w:rsidR="00B44DD1" w:rsidRPr="00A53F35" w14:paraId="4B810E71"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79F873D8"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Sie sind jederzeit berechtigt, Ihre Rechte als betroffene Person uns gegenüber geltend zu machen. Sie haben das Recht auf Auskunft (Art. 15 DSGVO), Berichtigung (Art. 16 DSGVO), Löschung (Art 17 DSGVO), Einschränkung der Verarbeitung (Art. 18 DSGVO) und Datenübertragbarkeit (Art. 20 DSGVO) personenbezogenen Daten.</w:t>
                                    </w:r>
                                  </w:p>
                                </w:tc>
                              </w:tr>
                              <w:tr w:rsidR="00F943EB" w:rsidRPr="00A53F35" w14:paraId="41C2A2FE" w14:textId="77777777">
                                <w:trPr>
                                  <w:trHeight w:val="7"/>
                                </w:trPr>
                                <w:tc>
                                  <w:tcPr>
                                    <w:tcW w:w="420" w:type="dxa"/>
                                    <w:tcBorders>
                                      <w:top w:val="nil"/>
                                      <w:left w:val="nil"/>
                                      <w:bottom w:val="nil"/>
                                      <w:right w:val="nil"/>
                                    </w:tcBorders>
                                    <w:tcMar>
                                      <w:top w:w="39" w:type="dxa"/>
                                      <w:left w:w="39" w:type="dxa"/>
                                      <w:bottom w:w="39" w:type="dxa"/>
                                      <w:right w:w="39" w:type="dxa"/>
                                    </w:tcMar>
                                  </w:tcPr>
                                  <w:p w14:paraId="3113F153"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651DC2AF" w14:textId="77777777" w:rsidR="00F943EB" w:rsidRPr="00A53F35" w:rsidRDefault="00F943EB">
                                    <w:pPr>
                                      <w:spacing w:after="0" w:line="240" w:lineRule="auto"/>
                                      <w:rPr>
                                        <w:rFonts w:ascii="TheSerifOfficeLF" w:hAnsi="TheSerifOfficeLF"/>
                                      </w:rPr>
                                    </w:pPr>
                                  </w:p>
                                </w:tc>
                              </w:tr>
                              <w:tr w:rsidR="00F943EB" w:rsidRPr="00A53F35" w14:paraId="59AD0911" w14:textId="77777777">
                                <w:trPr>
                                  <w:trHeight w:val="188"/>
                                </w:trPr>
                                <w:tc>
                                  <w:tcPr>
                                    <w:tcW w:w="420" w:type="dxa"/>
                                    <w:tcBorders>
                                      <w:top w:val="nil"/>
                                      <w:left w:val="nil"/>
                                      <w:bottom w:val="nil"/>
                                      <w:right w:val="nil"/>
                                    </w:tcBorders>
                                    <w:tcMar>
                                      <w:top w:w="19" w:type="dxa"/>
                                      <w:left w:w="39" w:type="dxa"/>
                                      <w:bottom w:w="19" w:type="dxa"/>
                                      <w:right w:w="39" w:type="dxa"/>
                                    </w:tcMar>
                                  </w:tcPr>
                                  <w:p w14:paraId="62F3C7EF"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7.</w:t>
                                    </w:r>
                                  </w:p>
                                </w:tc>
                                <w:tc>
                                  <w:tcPr>
                                    <w:tcW w:w="10010" w:type="dxa"/>
                                    <w:tcBorders>
                                      <w:top w:val="nil"/>
                                      <w:left w:val="nil"/>
                                      <w:bottom w:val="nil"/>
                                      <w:right w:val="nil"/>
                                    </w:tcBorders>
                                    <w:tcMar>
                                      <w:top w:w="19" w:type="dxa"/>
                                      <w:left w:w="39" w:type="dxa"/>
                                      <w:bottom w:w="19" w:type="dxa"/>
                                      <w:right w:w="39" w:type="dxa"/>
                                    </w:tcMar>
                                  </w:tcPr>
                                  <w:p w14:paraId="3D49F79D"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Widerruf der Einwilligung</w:t>
                                    </w:r>
                                  </w:p>
                                </w:tc>
                              </w:tr>
                              <w:tr w:rsidR="00B44DD1" w:rsidRPr="00A53F35" w14:paraId="1969FD32"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5E41B282"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Sie haben das Recht, Ihre Einwilligung jederzeit zu widerrufen. Die bis zum Widerruf erfolgte Verarbeitung der Daten bleibt rechtmäßig.</w:t>
                                    </w:r>
                                  </w:p>
                                </w:tc>
                              </w:tr>
                              <w:tr w:rsidR="00F943EB" w:rsidRPr="00A53F35" w14:paraId="5913A9DD" w14:textId="77777777">
                                <w:trPr>
                                  <w:trHeight w:val="7"/>
                                </w:trPr>
                                <w:tc>
                                  <w:tcPr>
                                    <w:tcW w:w="420" w:type="dxa"/>
                                    <w:tcBorders>
                                      <w:top w:val="nil"/>
                                      <w:left w:val="nil"/>
                                      <w:bottom w:val="nil"/>
                                      <w:right w:val="nil"/>
                                    </w:tcBorders>
                                    <w:tcMar>
                                      <w:top w:w="39" w:type="dxa"/>
                                      <w:left w:w="39" w:type="dxa"/>
                                      <w:bottom w:w="39" w:type="dxa"/>
                                      <w:right w:w="39" w:type="dxa"/>
                                    </w:tcMar>
                                  </w:tcPr>
                                  <w:p w14:paraId="12232415"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692C06F4" w14:textId="77777777" w:rsidR="00F943EB" w:rsidRPr="00A53F35" w:rsidRDefault="00F943EB">
                                    <w:pPr>
                                      <w:spacing w:after="0" w:line="240" w:lineRule="auto"/>
                                      <w:rPr>
                                        <w:rFonts w:ascii="TheSerifOfficeLF" w:hAnsi="TheSerifOfficeLF"/>
                                      </w:rPr>
                                    </w:pPr>
                                  </w:p>
                                </w:tc>
                              </w:tr>
                              <w:tr w:rsidR="00F943EB" w:rsidRPr="00A53F35" w14:paraId="5138FD0B" w14:textId="77777777">
                                <w:trPr>
                                  <w:trHeight w:val="188"/>
                                </w:trPr>
                                <w:tc>
                                  <w:tcPr>
                                    <w:tcW w:w="420" w:type="dxa"/>
                                    <w:tcBorders>
                                      <w:top w:val="nil"/>
                                      <w:left w:val="nil"/>
                                      <w:bottom w:val="nil"/>
                                      <w:right w:val="nil"/>
                                    </w:tcBorders>
                                    <w:tcMar>
                                      <w:top w:w="19" w:type="dxa"/>
                                      <w:left w:w="39" w:type="dxa"/>
                                      <w:bottom w:w="19" w:type="dxa"/>
                                      <w:right w:w="39" w:type="dxa"/>
                                    </w:tcMar>
                                  </w:tcPr>
                                  <w:p w14:paraId="62685A5A"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8.</w:t>
                                    </w:r>
                                  </w:p>
                                </w:tc>
                                <w:tc>
                                  <w:tcPr>
                                    <w:tcW w:w="10010" w:type="dxa"/>
                                    <w:tcBorders>
                                      <w:top w:val="nil"/>
                                      <w:left w:val="nil"/>
                                      <w:bottom w:val="nil"/>
                                      <w:right w:val="nil"/>
                                    </w:tcBorders>
                                    <w:tcMar>
                                      <w:top w:w="19" w:type="dxa"/>
                                      <w:left w:w="39" w:type="dxa"/>
                                      <w:bottom w:w="19" w:type="dxa"/>
                                      <w:right w:w="39" w:type="dxa"/>
                                    </w:tcMar>
                                  </w:tcPr>
                                  <w:p w14:paraId="585F0B15"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Beschwerderecht bei der Datenschutz-Aufsichtsbehörde</w:t>
                                    </w:r>
                                  </w:p>
                                </w:tc>
                              </w:tr>
                              <w:tr w:rsidR="00B44DD1" w:rsidRPr="00A53F35" w14:paraId="33C1152C"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125075BA"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Sie haben ein Beschwerderecht bei der Datenschutzaufsichtsbehörde.</w:t>
                                    </w:r>
                                    <w:r w:rsidRPr="00A53F35">
                                      <w:rPr>
                                        <w:rFonts w:ascii="TheSerifOfficeLF" w:eastAsia="Conduit for Elbkinder Light" w:hAnsi="TheSerifOfficeLF"/>
                                        <w:color w:val="000000"/>
                                      </w:rPr>
                                      <w:br/>
                                      <w:t>Ihre zuständige Aufsichtsbehörde ist die Ihres Wohnorts. Eine Liste der Aufsichtsbehörden finden Sie hier:</w:t>
                                    </w:r>
                                    <w:r w:rsidRPr="00A53F35">
                                      <w:rPr>
                                        <w:rFonts w:ascii="TheSerifOfficeLF" w:eastAsia="Conduit for Elbkinder Light" w:hAnsi="TheSerifOfficeLF"/>
                                        <w:color w:val="000000"/>
                                      </w:rPr>
                                      <w:br/>
                                      <w:t>http://www.bfdi.bund.de/DE/Infothek/Anschriften_Links/anschriften_links-node.html</w:t>
                                    </w:r>
                                  </w:p>
                                </w:tc>
                              </w:tr>
                              <w:tr w:rsidR="00F943EB" w:rsidRPr="00A53F35" w14:paraId="77F8B2DF" w14:textId="77777777">
                                <w:trPr>
                                  <w:trHeight w:val="7"/>
                                </w:trPr>
                                <w:tc>
                                  <w:tcPr>
                                    <w:tcW w:w="420" w:type="dxa"/>
                                    <w:tcBorders>
                                      <w:top w:val="nil"/>
                                      <w:left w:val="nil"/>
                                      <w:bottom w:val="nil"/>
                                      <w:right w:val="nil"/>
                                    </w:tcBorders>
                                    <w:tcMar>
                                      <w:top w:w="39" w:type="dxa"/>
                                      <w:left w:w="39" w:type="dxa"/>
                                      <w:bottom w:w="39" w:type="dxa"/>
                                      <w:right w:w="39" w:type="dxa"/>
                                    </w:tcMar>
                                  </w:tcPr>
                                  <w:p w14:paraId="11560018" w14:textId="77777777" w:rsidR="00F943EB" w:rsidRPr="00A53F35" w:rsidRDefault="00F943EB">
                                    <w:pPr>
                                      <w:spacing w:after="0" w:line="240" w:lineRule="auto"/>
                                      <w:rPr>
                                        <w:rFonts w:ascii="TheSerifOfficeLF" w:hAnsi="TheSerifOfficeLF"/>
                                      </w:rPr>
                                    </w:pPr>
                                  </w:p>
                                </w:tc>
                                <w:tc>
                                  <w:tcPr>
                                    <w:tcW w:w="10010" w:type="dxa"/>
                                    <w:tcBorders>
                                      <w:top w:val="nil"/>
                                      <w:left w:val="nil"/>
                                      <w:bottom w:val="nil"/>
                                      <w:right w:val="nil"/>
                                    </w:tcBorders>
                                    <w:tcMar>
                                      <w:top w:w="39" w:type="dxa"/>
                                      <w:left w:w="39" w:type="dxa"/>
                                      <w:bottom w:w="39" w:type="dxa"/>
                                      <w:right w:w="39" w:type="dxa"/>
                                    </w:tcMar>
                                  </w:tcPr>
                                  <w:p w14:paraId="2B4E5AA8" w14:textId="77777777" w:rsidR="00F943EB" w:rsidRPr="00A53F35" w:rsidRDefault="00F943EB">
                                    <w:pPr>
                                      <w:spacing w:after="0" w:line="240" w:lineRule="auto"/>
                                      <w:rPr>
                                        <w:rFonts w:ascii="TheSerifOfficeLF" w:hAnsi="TheSerifOfficeLF"/>
                                      </w:rPr>
                                    </w:pPr>
                                  </w:p>
                                </w:tc>
                              </w:tr>
                              <w:tr w:rsidR="00F943EB" w:rsidRPr="00A53F35" w14:paraId="4A70BF7A" w14:textId="77777777">
                                <w:trPr>
                                  <w:trHeight w:val="188"/>
                                </w:trPr>
                                <w:tc>
                                  <w:tcPr>
                                    <w:tcW w:w="420" w:type="dxa"/>
                                    <w:tcBorders>
                                      <w:top w:val="nil"/>
                                      <w:left w:val="nil"/>
                                      <w:bottom w:val="nil"/>
                                      <w:right w:val="nil"/>
                                    </w:tcBorders>
                                    <w:tcMar>
                                      <w:top w:w="19" w:type="dxa"/>
                                      <w:left w:w="39" w:type="dxa"/>
                                      <w:bottom w:w="19" w:type="dxa"/>
                                      <w:right w:w="39" w:type="dxa"/>
                                    </w:tcMar>
                                  </w:tcPr>
                                  <w:p w14:paraId="1AF31F08"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9.</w:t>
                                    </w:r>
                                  </w:p>
                                </w:tc>
                                <w:tc>
                                  <w:tcPr>
                                    <w:tcW w:w="10010" w:type="dxa"/>
                                    <w:tcBorders>
                                      <w:top w:val="nil"/>
                                      <w:left w:val="nil"/>
                                      <w:bottom w:val="nil"/>
                                      <w:right w:val="nil"/>
                                    </w:tcBorders>
                                    <w:tcMar>
                                      <w:top w:w="19" w:type="dxa"/>
                                      <w:left w:w="39" w:type="dxa"/>
                                      <w:bottom w:w="19" w:type="dxa"/>
                                      <w:right w:w="39" w:type="dxa"/>
                                    </w:tcMar>
                                  </w:tcPr>
                                  <w:p w14:paraId="7BFA3FDB"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b/>
                                        <w:color w:val="000000"/>
                                      </w:rPr>
                                      <w:t>Bereitstellung der Daten</w:t>
                                    </w:r>
                                  </w:p>
                                </w:tc>
                              </w:tr>
                              <w:tr w:rsidR="00B44DD1" w:rsidRPr="00A53F35" w14:paraId="439E5716" w14:textId="77777777" w:rsidTr="00A53F35">
                                <w:trPr>
                                  <w:trHeight w:val="188"/>
                                </w:trPr>
                                <w:tc>
                                  <w:tcPr>
                                    <w:tcW w:w="10430" w:type="dxa"/>
                                    <w:gridSpan w:val="2"/>
                                    <w:tcBorders>
                                      <w:top w:val="nil"/>
                                      <w:left w:val="nil"/>
                                      <w:bottom w:val="nil"/>
                                      <w:right w:val="nil"/>
                                    </w:tcBorders>
                                    <w:tcMar>
                                      <w:top w:w="19" w:type="dxa"/>
                                      <w:left w:w="39" w:type="dxa"/>
                                      <w:bottom w:w="19" w:type="dxa"/>
                                      <w:right w:w="39" w:type="dxa"/>
                                    </w:tcMar>
                                  </w:tcPr>
                                  <w:p w14:paraId="626E7C2B" w14:textId="77777777" w:rsidR="00F943EB" w:rsidRPr="00A53F35" w:rsidRDefault="00C866CF">
                                    <w:pPr>
                                      <w:spacing w:after="0" w:line="240" w:lineRule="auto"/>
                                      <w:rPr>
                                        <w:rFonts w:ascii="TheSerifOfficeLF" w:hAnsi="TheSerifOfficeLF"/>
                                      </w:rPr>
                                    </w:pPr>
                                    <w:r w:rsidRPr="00A53F35">
                                      <w:rPr>
                                        <w:rFonts w:ascii="TheSerifOfficeLF" w:eastAsia="Conduit for Elbkinder Light" w:hAnsi="TheSerifOfficeLF"/>
                                        <w:color w:val="000000"/>
                                      </w:rPr>
                                      <w:t>Wir benötigen die Daten, um die Erklärungen zu bearbeiten. Werden die personenbezogenen Daten nicht bereitgestellt, können wir die abgegebenen Erklärungen nicht berücksichtigen.</w:t>
                                    </w:r>
                                  </w:p>
                                </w:tc>
                              </w:tr>
                            </w:tbl>
                            <w:p w14:paraId="2C7FBC30" w14:textId="77777777" w:rsidR="00F943EB" w:rsidRPr="00A53F35" w:rsidRDefault="00F943EB">
                              <w:pPr>
                                <w:spacing w:after="0" w:line="240" w:lineRule="auto"/>
                                <w:rPr>
                                  <w:rFonts w:ascii="TheSerifOfficeLF" w:hAnsi="TheSerifOfficeLF"/>
                                </w:rPr>
                              </w:pPr>
                            </w:p>
                          </w:tc>
                        </w:tr>
                      </w:tbl>
                      <w:p w14:paraId="6A5D8FE4" w14:textId="77777777" w:rsidR="00F943EB" w:rsidRPr="00A53F35" w:rsidRDefault="00F943EB">
                        <w:pPr>
                          <w:spacing w:after="0" w:line="240" w:lineRule="auto"/>
                          <w:rPr>
                            <w:rFonts w:ascii="TheSerifOfficeLF" w:hAnsi="TheSerifOfficeLF"/>
                          </w:rPr>
                        </w:pPr>
                      </w:p>
                    </w:tc>
                  </w:tr>
                </w:tbl>
                <w:p w14:paraId="3D6246B7" w14:textId="77777777" w:rsidR="00F943EB" w:rsidRPr="00A53F35" w:rsidRDefault="00F943EB">
                  <w:pPr>
                    <w:spacing w:after="0" w:line="240" w:lineRule="auto"/>
                    <w:rPr>
                      <w:rFonts w:ascii="TheSerifOfficeLF" w:hAnsi="TheSerifOfficeLF"/>
                    </w:rPr>
                  </w:pPr>
                </w:p>
              </w:tc>
            </w:tr>
          </w:tbl>
          <w:p w14:paraId="6C9C6378" w14:textId="77777777" w:rsidR="00F943EB" w:rsidRPr="00A53F35" w:rsidRDefault="00F943EB">
            <w:pPr>
              <w:spacing w:after="0" w:line="240" w:lineRule="auto"/>
              <w:rPr>
                <w:rFonts w:ascii="TheSerifOfficeLF" w:hAnsi="TheSerifOfficeLF"/>
              </w:rPr>
            </w:pPr>
          </w:p>
        </w:tc>
      </w:tr>
    </w:tbl>
    <w:p w14:paraId="23A6FADD" w14:textId="77777777" w:rsidR="00F943EB" w:rsidRPr="00A53F35" w:rsidRDefault="00F943EB" w:rsidP="00A53F35">
      <w:pPr>
        <w:spacing w:after="0" w:line="240" w:lineRule="auto"/>
        <w:rPr>
          <w:rFonts w:ascii="TheSerifOfficeLF" w:hAnsi="TheSerifOfficeLF"/>
        </w:rPr>
      </w:pPr>
    </w:p>
    <w:sectPr w:rsidR="00F943EB" w:rsidRPr="00A53F35" w:rsidSect="00A53F35">
      <w:headerReference w:type="default" r:id="rId7"/>
      <w:footerReference w:type="default" r:id="rId8"/>
      <w:pgSz w:w="11905" w:h="16837"/>
      <w:pgMar w:top="142" w:right="283" w:bottom="28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9AED" w14:textId="77777777" w:rsidR="00607DC6" w:rsidRDefault="00607DC6">
      <w:pPr>
        <w:spacing w:after="0" w:line="240" w:lineRule="auto"/>
      </w:pPr>
      <w:r>
        <w:separator/>
      </w:r>
    </w:p>
  </w:endnote>
  <w:endnote w:type="continuationSeparator" w:id="0">
    <w:p w14:paraId="0B8159D9" w14:textId="77777777" w:rsidR="00607DC6" w:rsidRDefault="0060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erifOfficeLF">
    <w:panose1 w:val="02060503050302020204"/>
    <w:charset w:val="00"/>
    <w:family w:val="roman"/>
    <w:pitch w:val="variable"/>
    <w:sig w:usb0="00000007" w:usb1="00000000" w:usb2="00000000" w:usb3="00000000" w:csb0="00000093" w:csb1="00000000"/>
  </w:font>
  <w:font w:name="Conduit for Elbkinder Light">
    <w:panose1 w:val="02000506040000020004"/>
    <w:charset w:val="00"/>
    <w:family w:val="auto"/>
    <w:pitch w:val="variable"/>
    <w:sig w:usb0="0000000F"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059"/>
      <w:gridCol w:w="12"/>
    </w:tblGrid>
    <w:tr w:rsidR="00851D28" w14:paraId="5772941E" w14:textId="77777777" w:rsidTr="000027B2">
      <w:trPr>
        <w:gridAfter w:val="1"/>
        <w:wAfter w:w="12" w:type="dxa"/>
      </w:trPr>
      <w:tc>
        <w:tcPr>
          <w:tcW w:w="9059" w:type="dxa"/>
        </w:tcPr>
        <w:tbl>
          <w:tblPr>
            <w:tblW w:w="0" w:type="auto"/>
            <w:tblCellMar>
              <w:left w:w="0" w:type="dxa"/>
              <w:right w:w="0" w:type="dxa"/>
            </w:tblCellMar>
            <w:tblLook w:val="04A0" w:firstRow="1" w:lastRow="0" w:firstColumn="1" w:lastColumn="0" w:noHBand="0" w:noVBand="1"/>
          </w:tblPr>
          <w:tblGrid>
            <w:gridCol w:w="9059"/>
          </w:tblGrid>
          <w:tr w:rsidR="00851D28" w14:paraId="6AB751C5" w14:textId="77777777" w:rsidTr="000027B2">
            <w:trPr>
              <w:trHeight w:val="148"/>
            </w:trPr>
            <w:tc>
              <w:tcPr>
                <w:tcW w:w="9059" w:type="dxa"/>
                <w:tcBorders>
                  <w:top w:val="nil"/>
                  <w:left w:val="nil"/>
                  <w:bottom w:val="nil"/>
                  <w:right w:val="nil"/>
                </w:tcBorders>
                <w:tcMar>
                  <w:top w:w="39" w:type="dxa"/>
                  <w:left w:w="39" w:type="dxa"/>
                  <w:bottom w:w="39" w:type="dxa"/>
                  <w:right w:w="39" w:type="dxa"/>
                </w:tcMar>
              </w:tcPr>
              <w:p w14:paraId="38AD4831" w14:textId="77777777" w:rsidR="00851D28" w:rsidRDefault="00851D28" w:rsidP="00851D28">
                <w:pPr>
                  <w:spacing w:after="0"/>
                  <w:jc w:val="center"/>
                </w:pPr>
                <w:r>
                  <w:rPr>
                    <w:rFonts w:ascii="Arial" w:eastAsia="Arial" w:hAnsi="Arial"/>
                    <w:color w:val="000000"/>
                    <w:sz w:val="14"/>
                  </w:rPr>
                  <w:t xml:space="preserve">Elbkinder Vereinigung Hamburger Kitas gGmbH   Vorsitzender des Aufsichtsrats: Senatorin </w:t>
                </w:r>
                <w:r w:rsidR="00A53F35">
                  <w:rPr>
                    <w:rFonts w:ascii="Arial" w:eastAsia="Arial" w:hAnsi="Arial"/>
                    <w:color w:val="000000"/>
                    <w:sz w:val="14"/>
                  </w:rPr>
                  <w:t>Ksenija Bekeris</w:t>
                </w:r>
              </w:p>
            </w:tc>
          </w:tr>
        </w:tbl>
        <w:p w14:paraId="15C8E7D5" w14:textId="77777777" w:rsidR="00851D28" w:rsidRDefault="00851D28" w:rsidP="00851D28">
          <w:pPr>
            <w:spacing w:after="0"/>
          </w:pPr>
        </w:p>
      </w:tc>
    </w:tr>
    <w:tr w:rsidR="00851D28" w14:paraId="339D23D8" w14:textId="77777777" w:rsidTr="000027B2">
      <w:trPr>
        <w:gridAfter w:val="1"/>
        <w:wAfter w:w="12" w:type="dxa"/>
      </w:trPr>
      <w:tc>
        <w:tcPr>
          <w:tcW w:w="9059" w:type="dxa"/>
        </w:tcPr>
        <w:p w14:paraId="61A93683" w14:textId="77777777" w:rsidR="00851D28" w:rsidRDefault="00851D28" w:rsidP="00851D28">
          <w:pPr>
            <w:pStyle w:val="EmptyCellLayoutStyle"/>
            <w:spacing w:after="0" w:line="240" w:lineRule="auto"/>
          </w:pPr>
        </w:p>
      </w:tc>
    </w:tr>
    <w:tr w:rsidR="00851D28" w14:paraId="46E643CB" w14:textId="77777777" w:rsidTr="000027B2">
      <w:trPr>
        <w:gridAfter w:val="1"/>
        <w:wAfter w:w="12" w:type="dxa"/>
      </w:trPr>
      <w:tc>
        <w:tcPr>
          <w:tcW w:w="9059" w:type="dxa"/>
        </w:tcPr>
        <w:tbl>
          <w:tblPr>
            <w:tblW w:w="0" w:type="auto"/>
            <w:tblCellMar>
              <w:left w:w="0" w:type="dxa"/>
              <w:right w:w="0" w:type="dxa"/>
            </w:tblCellMar>
            <w:tblLook w:val="04A0" w:firstRow="1" w:lastRow="0" w:firstColumn="1" w:lastColumn="0" w:noHBand="0" w:noVBand="1"/>
          </w:tblPr>
          <w:tblGrid>
            <w:gridCol w:w="9059"/>
          </w:tblGrid>
          <w:tr w:rsidR="00851D28" w14:paraId="5741390B" w14:textId="77777777" w:rsidTr="000027B2">
            <w:trPr>
              <w:trHeight w:val="148"/>
            </w:trPr>
            <w:tc>
              <w:tcPr>
                <w:tcW w:w="9229" w:type="dxa"/>
                <w:tcBorders>
                  <w:top w:val="nil"/>
                  <w:left w:val="nil"/>
                  <w:bottom w:val="nil"/>
                  <w:right w:val="nil"/>
                </w:tcBorders>
                <w:tcMar>
                  <w:top w:w="39" w:type="dxa"/>
                  <w:left w:w="39" w:type="dxa"/>
                  <w:bottom w:w="39" w:type="dxa"/>
                  <w:right w:w="39" w:type="dxa"/>
                </w:tcMar>
              </w:tcPr>
              <w:p w14:paraId="2E74F0A8" w14:textId="77777777" w:rsidR="00851D28" w:rsidRDefault="00851D28" w:rsidP="00851D28">
                <w:pPr>
                  <w:spacing w:after="0"/>
                  <w:jc w:val="center"/>
                </w:pPr>
                <w:r>
                  <w:rPr>
                    <w:rFonts w:ascii="Arial" w:eastAsia="Arial" w:hAnsi="Arial"/>
                    <w:color w:val="000000"/>
                    <w:sz w:val="14"/>
                  </w:rPr>
                  <w:t>Geschäftsführung: Dr. Katja Nienaber, Christine Schaerffer   Sitz: Hamburg, Amtsgericht-Registergericht-Hamburg HRB 89795</w:t>
                </w:r>
              </w:p>
            </w:tc>
          </w:tr>
        </w:tbl>
        <w:p w14:paraId="7C3636EE" w14:textId="77777777" w:rsidR="00851D28" w:rsidRDefault="00851D28" w:rsidP="00851D28">
          <w:pPr>
            <w:spacing w:after="0"/>
          </w:pPr>
        </w:p>
      </w:tc>
    </w:tr>
    <w:tr w:rsidR="00851D28" w14:paraId="5B93F8E8" w14:textId="77777777" w:rsidTr="000027B2">
      <w:tc>
        <w:tcPr>
          <w:tcW w:w="9071" w:type="dxa"/>
          <w:gridSpan w:val="2"/>
        </w:tcPr>
        <w:tbl>
          <w:tblPr>
            <w:tblW w:w="0" w:type="auto"/>
            <w:tblCellMar>
              <w:left w:w="0" w:type="dxa"/>
              <w:right w:w="0" w:type="dxa"/>
            </w:tblCellMar>
            <w:tblLook w:val="04A0" w:firstRow="1" w:lastRow="0" w:firstColumn="1" w:lastColumn="0" w:noHBand="0" w:noVBand="1"/>
          </w:tblPr>
          <w:tblGrid>
            <w:gridCol w:w="9071"/>
          </w:tblGrid>
          <w:tr w:rsidR="00851D28" w14:paraId="0D43F934" w14:textId="77777777" w:rsidTr="000027B2">
            <w:trPr>
              <w:trHeight w:val="148"/>
            </w:trPr>
            <w:tc>
              <w:tcPr>
                <w:tcW w:w="9229" w:type="dxa"/>
                <w:tcBorders>
                  <w:top w:val="nil"/>
                  <w:left w:val="nil"/>
                  <w:bottom w:val="nil"/>
                  <w:right w:val="nil"/>
                </w:tcBorders>
                <w:tcMar>
                  <w:top w:w="39" w:type="dxa"/>
                  <w:left w:w="39" w:type="dxa"/>
                  <w:bottom w:w="39" w:type="dxa"/>
                  <w:right w:w="39" w:type="dxa"/>
                </w:tcMar>
              </w:tcPr>
              <w:p w14:paraId="0AC39BFD" w14:textId="77777777" w:rsidR="00851D28" w:rsidRDefault="00851D28" w:rsidP="00851D28">
                <w:pPr>
                  <w:spacing w:after="0"/>
                  <w:jc w:val="center"/>
                </w:pPr>
                <w:r>
                  <w:rPr>
                    <w:rFonts w:ascii="Arial" w:eastAsia="Arial" w:hAnsi="Arial"/>
                    <w:color w:val="000000"/>
                    <w:sz w:val="14"/>
                  </w:rPr>
                  <w:t>Bankverbindung: Hamburger Sparkasse, IBAN DE78200505501236120844, BIC HASPDEHHXXX</w:t>
                </w:r>
              </w:p>
            </w:tc>
          </w:tr>
        </w:tbl>
        <w:p w14:paraId="03BBED87" w14:textId="77777777" w:rsidR="00851D28" w:rsidRDefault="00851D28" w:rsidP="00851D28">
          <w:pPr>
            <w:spacing w:after="0"/>
          </w:pPr>
        </w:p>
      </w:tc>
    </w:tr>
  </w:tbl>
  <w:p w14:paraId="56C0C435" w14:textId="77777777" w:rsidR="00627440" w:rsidRDefault="00851D28">
    <w:pPr>
      <w:pStyle w:val="Fuzeile"/>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BCEA" w14:textId="77777777" w:rsidR="00607DC6" w:rsidRDefault="00607DC6">
      <w:pPr>
        <w:spacing w:after="0" w:line="240" w:lineRule="auto"/>
      </w:pPr>
      <w:r>
        <w:separator/>
      </w:r>
    </w:p>
  </w:footnote>
  <w:footnote w:type="continuationSeparator" w:id="0">
    <w:p w14:paraId="60F06FCA" w14:textId="77777777" w:rsidR="00607DC6" w:rsidRDefault="0060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460"/>
      <w:gridCol w:w="2736"/>
      <w:gridCol w:w="234"/>
    </w:tblGrid>
    <w:tr w:rsidR="00627440" w14:paraId="7F76F482" w14:textId="77777777">
      <w:tc>
        <w:tcPr>
          <w:tcW w:w="7460" w:type="dxa"/>
        </w:tcPr>
        <w:p w14:paraId="22475CC6" w14:textId="77777777" w:rsidR="00627440" w:rsidRDefault="00627440" w:rsidP="005E5ABA">
          <w:pPr>
            <w:pStyle w:val="EmptyCellLayoutStyle"/>
            <w:spacing w:before="240" w:after="0" w:line="240" w:lineRule="auto"/>
          </w:pPr>
        </w:p>
      </w:tc>
      <w:tc>
        <w:tcPr>
          <w:tcW w:w="2736" w:type="dxa"/>
          <w:tcBorders>
            <w:top w:val="nil"/>
            <w:left w:val="nil"/>
            <w:bottom w:val="nil"/>
            <w:right w:val="nil"/>
          </w:tcBorders>
          <w:tcMar>
            <w:top w:w="0" w:type="dxa"/>
            <w:left w:w="0" w:type="dxa"/>
            <w:bottom w:w="0" w:type="dxa"/>
            <w:right w:w="0" w:type="dxa"/>
          </w:tcMar>
        </w:tcPr>
        <w:p w14:paraId="26BEE209" w14:textId="77777777" w:rsidR="00627440" w:rsidRDefault="00627440" w:rsidP="005E5ABA">
          <w:pPr>
            <w:spacing w:before="240" w:after="0" w:line="240" w:lineRule="auto"/>
          </w:pPr>
          <w:r>
            <w:rPr>
              <w:noProof/>
            </w:rPr>
            <w:drawing>
              <wp:inline distT="0" distB="0" distL="0" distR="0" wp14:anchorId="11D0E854" wp14:editId="166DA061">
                <wp:extent cx="1642110" cy="484501"/>
                <wp:effectExtent l="0" t="0" r="0" b="0"/>
                <wp:docPr id="1622972591" name="img3.bmp"/>
                <wp:cNvGraphicFramePr/>
                <a:graphic xmlns:a="http://schemas.openxmlformats.org/drawingml/2006/main">
                  <a:graphicData uri="http://schemas.openxmlformats.org/drawingml/2006/picture">
                    <pic:pic xmlns:pic="http://schemas.openxmlformats.org/drawingml/2006/picture">
                      <pic:nvPicPr>
                        <pic:cNvPr id="1" name="img3.bmp"/>
                        <pic:cNvPicPr/>
                      </pic:nvPicPr>
                      <pic:blipFill>
                        <a:blip r:embed="rId1" cstate="print"/>
                        <a:stretch>
                          <a:fillRect/>
                        </a:stretch>
                      </pic:blipFill>
                      <pic:spPr>
                        <a:xfrm>
                          <a:off x="0" y="0"/>
                          <a:ext cx="1652308" cy="487510"/>
                        </a:xfrm>
                        <a:prstGeom prst="rect">
                          <a:avLst/>
                        </a:prstGeom>
                      </pic:spPr>
                    </pic:pic>
                  </a:graphicData>
                </a:graphic>
              </wp:inline>
            </w:drawing>
          </w:r>
        </w:p>
      </w:tc>
      <w:tc>
        <w:tcPr>
          <w:tcW w:w="234" w:type="dxa"/>
        </w:tcPr>
        <w:p w14:paraId="03F23F67" w14:textId="77777777" w:rsidR="00627440" w:rsidRDefault="00627440">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02393694">
    <w:abstractNumId w:val="0"/>
  </w:num>
  <w:num w:numId="2" w16cid:durableId="2004778066">
    <w:abstractNumId w:val="1"/>
  </w:num>
  <w:num w:numId="3" w16cid:durableId="143595186">
    <w:abstractNumId w:val="2"/>
  </w:num>
  <w:num w:numId="4" w16cid:durableId="1270360524">
    <w:abstractNumId w:val="3"/>
  </w:num>
  <w:num w:numId="5" w16cid:durableId="476531800">
    <w:abstractNumId w:val="4"/>
  </w:num>
  <w:num w:numId="6" w16cid:durableId="2008243581">
    <w:abstractNumId w:val="5"/>
  </w:num>
  <w:num w:numId="7" w16cid:durableId="2033218946">
    <w:abstractNumId w:val="6"/>
  </w:num>
  <w:num w:numId="8" w16cid:durableId="1365209857">
    <w:abstractNumId w:val="7"/>
  </w:num>
  <w:num w:numId="9" w16cid:durableId="329989660">
    <w:abstractNumId w:val="8"/>
  </w:num>
  <w:num w:numId="10" w16cid:durableId="1714381400">
    <w:abstractNumId w:val="9"/>
  </w:num>
  <w:num w:numId="11" w16cid:durableId="1063602213">
    <w:abstractNumId w:val="10"/>
  </w:num>
  <w:num w:numId="12" w16cid:durableId="1115562287">
    <w:abstractNumId w:val="11"/>
  </w:num>
  <w:num w:numId="13" w16cid:durableId="1564828396">
    <w:abstractNumId w:val="12"/>
  </w:num>
  <w:num w:numId="14" w16cid:durableId="1435441092">
    <w:abstractNumId w:val="13"/>
  </w:num>
  <w:num w:numId="15" w16cid:durableId="817458309">
    <w:abstractNumId w:val="14"/>
  </w:num>
  <w:num w:numId="16" w16cid:durableId="1674406278">
    <w:abstractNumId w:val="15"/>
  </w:num>
  <w:num w:numId="17" w16cid:durableId="1925144130">
    <w:abstractNumId w:val="16"/>
  </w:num>
  <w:num w:numId="18" w16cid:durableId="1197162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y8Yyj4o+orCdQUgj/TE7+4G+9YpegHcsgHmlZOU3P25DC59O2clhHLwTiNZ1Y6UKEwIcuLn699dJL/nHDIpBg==" w:salt="IKo0ToHRq0Ex42SRF7Zi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C6"/>
    <w:rsid w:val="00022072"/>
    <w:rsid w:val="000454D3"/>
    <w:rsid w:val="00094425"/>
    <w:rsid w:val="001451F3"/>
    <w:rsid w:val="0019486A"/>
    <w:rsid w:val="001A519F"/>
    <w:rsid w:val="001C1874"/>
    <w:rsid w:val="002006AD"/>
    <w:rsid w:val="00207E03"/>
    <w:rsid w:val="002115D1"/>
    <w:rsid w:val="002811F0"/>
    <w:rsid w:val="002B1B9A"/>
    <w:rsid w:val="002C25F5"/>
    <w:rsid w:val="00303E6C"/>
    <w:rsid w:val="003D73B9"/>
    <w:rsid w:val="00436A1C"/>
    <w:rsid w:val="004E286D"/>
    <w:rsid w:val="00520A69"/>
    <w:rsid w:val="00526440"/>
    <w:rsid w:val="005741D8"/>
    <w:rsid w:val="00581427"/>
    <w:rsid w:val="00582FB1"/>
    <w:rsid w:val="005E5ABA"/>
    <w:rsid w:val="00607DC6"/>
    <w:rsid w:val="00623193"/>
    <w:rsid w:val="00627440"/>
    <w:rsid w:val="00745B10"/>
    <w:rsid w:val="00760BA8"/>
    <w:rsid w:val="00773E8F"/>
    <w:rsid w:val="007B7BBB"/>
    <w:rsid w:val="00805C4F"/>
    <w:rsid w:val="008252CD"/>
    <w:rsid w:val="00851D28"/>
    <w:rsid w:val="008D4F94"/>
    <w:rsid w:val="00915AA9"/>
    <w:rsid w:val="009246E4"/>
    <w:rsid w:val="00932593"/>
    <w:rsid w:val="009A7B63"/>
    <w:rsid w:val="00A26C1C"/>
    <w:rsid w:val="00A51F50"/>
    <w:rsid w:val="00A53F35"/>
    <w:rsid w:val="00A54D0D"/>
    <w:rsid w:val="00AE4115"/>
    <w:rsid w:val="00B24489"/>
    <w:rsid w:val="00B27944"/>
    <w:rsid w:val="00B32C9F"/>
    <w:rsid w:val="00B44DD1"/>
    <w:rsid w:val="00C866CF"/>
    <w:rsid w:val="00C93662"/>
    <w:rsid w:val="00C97D92"/>
    <w:rsid w:val="00CD476F"/>
    <w:rsid w:val="00CE725D"/>
    <w:rsid w:val="00D03A8C"/>
    <w:rsid w:val="00D344D2"/>
    <w:rsid w:val="00DC7174"/>
    <w:rsid w:val="00E20377"/>
    <w:rsid w:val="00EA199C"/>
    <w:rsid w:val="00F0494B"/>
    <w:rsid w:val="00F943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61E4F"/>
  <w15:docId w15:val="{45632CD8-AF66-4EC3-BB65-F4144F8A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tyCellLayoutStyle">
    <w:name w:val="EmptyCellLayoutStyle"/>
    <w:rPr>
      <w:sz w:val="2"/>
    </w:rPr>
  </w:style>
  <w:style w:type="character" w:styleId="Kommentarzeichen">
    <w:name w:val="annotation reference"/>
    <w:basedOn w:val="Absatz-Standardschriftart"/>
    <w:uiPriority w:val="99"/>
    <w:semiHidden/>
    <w:unhideWhenUsed/>
    <w:rsid w:val="008252CD"/>
    <w:rPr>
      <w:sz w:val="16"/>
      <w:szCs w:val="16"/>
    </w:rPr>
  </w:style>
  <w:style w:type="paragraph" w:styleId="Kommentartext">
    <w:name w:val="annotation text"/>
    <w:basedOn w:val="Standard"/>
    <w:link w:val="KommentartextZchn"/>
    <w:uiPriority w:val="99"/>
    <w:semiHidden/>
    <w:unhideWhenUsed/>
    <w:rsid w:val="008252CD"/>
    <w:pPr>
      <w:spacing w:line="240" w:lineRule="auto"/>
    </w:pPr>
  </w:style>
  <w:style w:type="character" w:customStyle="1" w:styleId="KommentartextZchn">
    <w:name w:val="Kommentartext Zchn"/>
    <w:basedOn w:val="Absatz-Standardschriftart"/>
    <w:link w:val="Kommentartext"/>
    <w:uiPriority w:val="99"/>
    <w:semiHidden/>
    <w:rsid w:val="008252CD"/>
  </w:style>
  <w:style w:type="paragraph" w:styleId="Kommentarthema">
    <w:name w:val="annotation subject"/>
    <w:basedOn w:val="Kommentartext"/>
    <w:next w:val="Kommentartext"/>
    <w:link w:val="KommentarthemaZchn"/>
    <w:uiPriority w:val="99"/>
    <w:semiHidden/>
    <w:unhideWhenUsed/>
    <w:rsid w:val="008252CD"/>
    <w:rPr>
      <w:b/>
      <w:bCs/>
    </w:rPr>
  </w:style>
  <w:style w:type="character" w:customStyle="1" w:styleId="KommentarthemaZchn">
    <w:name w:val="Kommentarthema Zchn"/>
    <w:basedOn w:val="KommentartextZchn"/>
    <w:link w:val="Kommentarthema"/>
    <w:uiPriority w:val="99"/>
    <w:semiHidden/>
    <w:rsid w:val="008252CD"/>
    <w:rPr>
      <w:b/>
      <w:bCs/>
    </w:rPr>
  </w:style>
  <w:style w:type="paragraph" w:styleId="Sprechblasentext">
    <w:name w:val="Balloon Text"/>
    <w:basedOn w:val="Standard"/>
    <w:link w:val="SprechblasentextZchn"/>
    <w:uiPriority w:val="99"/>
    <w:semiHidden/>
    <w:unhideWhenUsed/>
    <w:rsid w:val="008252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52CD"/>
    <w:rPr>
      <w:rFonts w:ascii="Segoe UI" w:hAnsi="Segoe UI" w:cs="Segoe UI"/>
      <w:sz w:val="18"/>
      <w:szCs w:val="18"/>
    </w:rPr>
  </w:style>
  <w:style w:type="table" w:styleId="Tabellenraster">
    <w:name w:val="Table Grid"/>
    <w:basedOn w:val="NormaleTabelle"/>
    <w:uiPriority w:val="39"/>
    <w:rsid w:val="00045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E5A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ABA"/>
  </w:style>
  <w:style w:type="paragraph" w:styleId="Fuzeile">
    <w:name w:val="footer"/>
    <w:basedOn w:val="Standard"/>
    <w:link w:val="FuzeileZchn"/>
    <w:uiPriority w:val="99"/>
    <w:unhideWhenUsed/>
    <w:rsid w:val="005E5A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GBS_GTS_VORLAGEN\Anmeldeunterlagen\1_GBS_GTS_Vertragliche%20Anmeldeunterlagen\3_GBS_GTS_Anlage%202%20Stammdatenblatt%20Kind%20GBS_GT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3_GBS_GTS_Anlage 2 Stammdatenblatt Kind GBS_GTS</Template>
  <TotalTime>0</TotalTime>
  <Pages>3</Pages>
  <Words>775</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Elbkinder - Verienigung Hamburger Kitas gGmbH</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Eichler, Lea</dc:creator>
  <dc:description/>
  <cp:lastModifiedBy>Eichler, Lea</cp:lastModifiedBy>
  <cp:revision>2</cp:revision>
  <cp:lastPrinted>2022-12-13T09:22:00Z</cp:lastPrinted>
  <dcterms:created xsi:type="dcterms:W3CDTF">2026-03-02T10:03:00Z</dcterms:created>
  <dcterms:modified xsi:type="dcterms:W3CDTF">2026-03-02T13:13:00Z</dcterms:modified>
</cp:coreProperties>
</file>